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3" w:rsidRDefault="008F6983">
      <w:pPr>
        <w:rPr>
          <w:sz w:val="24"/>
          <w:szCs w:val="24"/>
        </w:rPr>
      </w:pPr>
    </w:p>
    <w:p w:rsidR="00914D18" w:rsidRDefault="00914D1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2E0355" w:rsidRDefault="002C39ED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650990" cy="9224039"/>
            <wp:effectExtent l="19050" t="0" r="0" b="0"/>
            <wp:docPr id="2" name="Рисунок 1" descr="C:\Users\ПОЛИНА\Desktop\РАБОТА САЙТ\ночь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РАБОТА САЙТ\ночь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922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55" w:rsidRDefault="002E0355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914D18" w:rsidRPr="00914D18" w:rsidRDefault="00914D18" w:rsidP="00FB170A">
      <w:pPr>
        <w:rPr>
          <w:rFonts w:eastAsia="Times New Roman"/>
          <w:b/>
          <w:bCs/>
          <w:i/>
          <w:sz w:val="28"/>
          <w:szCs w:val="28"/>
        </w:rPr>
      </w:pPr>
    </w:p>
    <w:p w:rsidR="008F6983" w:rsidRDefault="00222CA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1.Общие положения</w:t>
      </w:r>
    </w:p>
    <w:p w:rsidR="008F6983" w:rsidRDefault="008F6983">
      <w:pPr>
        <w:spacing w:line="200" w:lineRule="exact"/>
        <w:rPr>
          <w:sz w:val="20"/>
          <w:szCs w:val="20"/>
        </w:rPr>
      </w:pPr>
    </w:p>
    <w:p w:rsidR="008F6983" w:rsidRDefault="008F6983">
      <w:pPr>
        <w:spacing w:line="328" w:lineRule="exact"/>
        <w:rPr>
          <w:sz w:val="20"/>
          <w:szCs w:val="20"/>
        </w:rPr>
      </w:pPr>
    </w:p>
    <w:p w:rsidR="008F6983" w:rsidRDefault="00222CAB">
      <w:pPr>
        <w:tabs>
          <w:tab w:val="left" w:pos="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Настоящие  Правила  внутреннего  распорядка  воспитанников  муниципального</w:t>
      </w:r>
    </w:p>
    <w:p w:rsidR="008F6983" w:rsidRDefault="008F6983">
      <w:pPr>
        <w:spacing w:line="40" w:lineRule="exact"/>
        <w:rPr>
          <w:sz w:val="20"/>
          <w:szCs w:val="20"/>
        </w:rPr>
      </w:pPr>
    </w:p>
    <w:p w:rsidR="008F6983" w:rsidRPr="00C560CC" w:rsidRDefault="00222CAB" w:rsidP="00C560CC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бюджетного дошкольного образовательного учреждения «Д</w:t>
      </w:r>
      <w:r w:rsidR="00C560CC">
        <w:rPr>
          <w:rFonts w:eastAsia="Times New Roman"/>
          <w:sz w:val="28"/>
          <w:szCs w:val="28"/>
        </w:rPr>
        <w:t>убиновский д</w:t>
      </w:r>
      <w:r>
        <w:rPr>
          <w:rFonts w:eastAsia="Times New Roman"/>
          <w:sz w:val="28"/>
          <w:szCs w:val="28"/>
        </w:rPr>
        <w:t>етский</w:t>
      </w:r>
      <w:r w:rsidR="00C560CC">
        <w:rPr>
          <w:rFonts w:eastAsia="Times New Roman"/>
          <w:sz w:val="28"/>
          <w:szCs w:val="28"/>
        </w:rPr>
        <w:t xml:space="preserve"> сад «Колобок»</w:t>
      </w:r>
      <w:r>
        <w:rPr>
          <w:rFonts w:eastAsia="Times New Roman"/>
          <w:sz w:val="28"/>
          <w:szCs w:val="28"/>
        </w:rPr>
        <w:t>» (далее – Правила), разработаны на основании п.1, п.10.1, п.22 ч.3, п.2 ч.6 ст.28, ст.34, ст.37, ст.41 Федерального закона Российской Федерации от 29.12.2012г. № 273-ФЗ «Об образовании в Российской Федерации», Приказа Министерства образования и науки Российской Федерации от 30.08.2013г. № 1014 «Об утверждении Порядкаорганизации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Санитарно-эпидемиологических требований</w:t>
      </w:r>
      <w:r w:rsidR="00C560CC">
        <w:rPr>
          <w:rFonts w:eastAsia="Times New Roman"/>
          <w:sz w:val="28"/>
          <w:szCs w:val="28"/>
        </w:rPr>
        <w:t xml:space="preserve">  к </w:t>
      </w:r>
      <w:r>
        <w:rPr>
          <w:rFonts w:eastAsia="Times New Roman"/>
          <w:sz w:val="28"/>
          <w:szCs w:val="28"/>
        </w:rPr>
        <w:t>устройству, содержанию и организации режима работы в дошкольных организациях СанПиН 2.4.1.3049-13, Приказа Минобрнауки России от 27.06.2017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деятельность», Устава муниципального бюджетного дошкольного образовательного Учреждения «Д</w:t>
      </w:r>
      <w:r w:rsidR="00C560CC">
        <w:rPr>
          <w:rFonts w:eastAsia="Times New Roman"/>
          <w:sz w:val="28"/>
          <w:szCs w:val="28"/>
        </w:rPr>
        <w:t>убиновский д</w:t>
      </w:r>
      <w:r>
        <w:rPr>
          <w:rFonts w:eastAsia="Times New Roman"/>
          <w:sz w:val="28"/>
          <w:szCs w:val="28"/>
        </w:rPr>
        <w:t>етский</w:t>
      </w:r>
      <w:r w:rsidR="00C560CC">
        <w:rPr>
          <w:rFonts w:eastAsia="Times New Roman"/>
          <w:sz w:val="28"/>
          <w:szCs w:val="28"/>
        </w:rPr>
        <w:t xml:space="preserve"> сад «Колобок</w:t>
      </w:r>
      <w:r>
        <w:rPr>
          <w:rFonts w:eastAsia="Times New Roman"/>
          <w:sz w:val="28"/>
          <w:szCs w:val="28"/>
        </w:rPr>
        <w:t>» – (далее Учреждение) и другими локальными актами.</w:t>
      </w:r>
    </w:p>
    <w:p w:rsidR="008F6983" w:rsidRDefault="008F6983">
      <w:pPr>
        <w:spacing w:line="20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3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Правила разработаны с целью обеспечения безопасного и комфортного пребывания воспитанников в Учреждении, успешной реализации целей и задач образовательного процесса, определенных в уставе Учреждения.</w:t>
      </w:r>
    </w:p>
    <w:p w:rsidR="008F6983" w:rsidRDefault="008F6983">
      <w:pPr>
        <w:spacing w:line="23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Администрация, педагогических совет, общее собрание работников Учреждения, а также совет родителей (законных представителей) воспитанников имеют право вносить предложения по совершенствованию и изменению настоящих Правил.</w:t>
      </w:r>
    </w:p>
    <w:p w:rsidR="008F6983" w:rsidRDefault="008F6983">
      <w:pPr>
        <w:spacing w:line="22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3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Правила являются обязательными для исполнения всеми участниками образовательных отношений: воспитанниками и их родителями (законными представителями), педагогическими работниками.</w:t>
      </w:r>
    </w:p>
    <w:p w:rsidR="008F6983" w:rsidRDefault="008F6983">
      <w:pPr>
        <w:spacing w:line="23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4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 Настоящие Правила являются локальным нормативным актом, регламентирующим деятельность Учреждения.</w:t>
      </w:r>
    </w:p>
    <w:p w:rsidR="008F6983" w:rsidRDefault="008F6983">
      <w:pPr>
        <w:spacing w:line="25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 Копии настоящих Правил размещаются на информационном стенде, а также на официальном сайте Учреждения в сети Интернет. Родители (законные представители) воспитанников Учреждения должны быть ознакомлены с настоящими Правилами.</w:t>
      </w:r>
    </w:p>
    <w:p w:rsidR="008F6983" w:rsidRDefault="008F6983">
      <w:pPr>
        <w:spacing w:line="361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2"/>
        </w:numPr>
        <w:tabs>
          <w:tab w:val="left" w:pos="3120"/>
        </w:tabs>
        <w:ind w:left="3120" w:hanging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Режим, график работы Учреждения</w:t>
      </w:r>
    </w:p>
    <w:p w:rsidR="008F6983" w:rsidRDefault="008F6983">
      <w:pPr>
        <w:spacing w:line="367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 Режим, график работы Учреждения определяется Уставом Учреждения.</w:t>
      </w:r>
    </w:p>
    <w:p w:rsidR="008F6983" w:rsidRDefault="008F6983">
      <w:pPr>
        <w:spacing w:line="40" w:lineRule="exact"/>
        <w:rPr>
          <w:sz w:val="20"/>
          <w:szCs w:val="20"/>
        </w:rPr>
      </w:pPr>
    </w:p>
    <w:p w:rsidR="008F6983" w:rsidRDefault="00222CAB">
      <w:pPr>
        <w:spacing w:line="253" w:lineRule="auto"/>
        <w:ind w:right="2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Рабочая неделя - пятидневная</w:t>
      </w:r>
      <w:r w:rsidR="00C560CC">
        <w:rPr>
          <w:rFonts w:eastAsia="Times New Roman"/>
          <w:sz w:val="28"/>
          <w:szCs w:val="28"/>
        </w:rPr>
        <w:t>, длительность работы -9</w:t>
      </w:r>
      <w:r>
        <w:rPr>
          <w:rFonts w:eastAsia="Times New Roman"/>
          <w:sz w:val="28"/>
          <w:szCs w:val="28"/>
        </w:rPr>
        <w:t xml:space="preserve"> часов</w:t>
      </w:r>
      <w:r w:rsidR="00C560CC">
        <w:rPr>
          <w:rFonts w:eastAsia="Times New Roman"/>
          <w:sz w:val="28"/>
          <w:szCs w:val="28"/>
        </w:rPr>
        <w:t>; ежедневный график работы - с 8:00 – до 17</w:t>
      </w:r>
      <w:r>
        <w:rPr>
          <w:rFonts w:eastAsia="Times New Roman"/>
          <w:sz w:val="28"/>
          <w:szCs w:val="28"/>
        </w:rPr>
        <w:t>:00; выходные дни – суббота, воскресение;</w:t>
      </w:r>
    </w:p>
    <w:p w:rsidR="008F6983" w:rsidRDefault="008F6983">
      <w:pPr>
        <w:spacing w:line="10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праздничные дни – установленные законодательством Российской Федерации.</w:t>
      </w:r>
    </w:p>
    <w:p w:rsidR="008F6983" w:rsidRDefault="008F6983">
      <w:pPr>
        <w:spacing w:line="26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 Группы функци</w:t>
      </w:r>
      <w:r w:rsidR="00C560CC">
        <w:rPr>
          <w:rFonts w:eastAsia="Times New Roman"/>
          <w:sz w:val="28"/>
          <w:szCs w:val="28"/>
        </w:rPr>
        <w:t>онируют в режиме полного дня (9</w:t>
      </w:r>
      <w:r>
        <w:rPr>
          <w:rFonts w:eastAsia="Times New Roman"/>
          <w:sz w:val="28"/>
          <w:szCs w:val="28"/>
        </w:rPr>
        <w:t>-ти часового пребывания) с</w:t>
      </w:r>
    </w:p>
    <w:p w:rsidR="008F6983" w:rsidRDefault="008F6983">
      <w:pPr>
        <w:spacing w:line="26" w:lineRule="exact"/>
        <w:rPr>
          <w:sz w:val="20"/>
          <w:szCs w:val="20"/>
        </w:rPr>
      </w:pPr>
    </w:p>
    <w:p w:rsidR="008F6983" w:rsidRDefault="00C560C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8:00 до 17</w:t>
      </w:r>
      <w:r w:rsidR="00222CAB">
        <w:rPr>
          <w:rFonts w:eastAsia="Times New Roman"/>
          <w:sz w:val="28"/>
          <w:szCs w:val="28"/>
        </w:rPr>
        <w:t>:00. Календарное время посещения Учреждения круглогодично.</w:t>
      </w:r>
    </w:p>
    <w:p w:rsidR="008F6983" w:rsidRDefault="008F6983" w:rsidP="00FB170A">
      <w:pPr>
        <w:ind w:right="20"/>
        <w:rPr>
          <w:sz w:val="20"/>
          <w:szCs w:val="20"/>
        </w:rPr>
      </w:pPr>
    </w:p>
    <w:p w:rsidR="008F6983" w:rsidRDefault="008F6983">
      <w:pPr>
        <w:sectPr w:rsidR="008F6983">
          <w:pgSz w:w="11900" w:h="16838"/>
          <w:pgMar w:top="561" w:right="706" w:bottom="417" w:left="720" w:header="0" w:footer="0" w:gutter="0"/>
          <w:cols w:space="720" w:equalWidth="0">
            <w:col w:w="10480"/>
          </w:cols>
        </w:sectPr>
      </w:pPr>
    </w:p>
    <w:p w:rsidR="008F6983" w:rsidRDefault="00222CAB">
      <w:pPr>
        <w:numPr>
          <w:ilvl w:val="0"/>
          <w:numId w:val="3"/>
        </w:numPr>
        <w:tabs>
          <w:tab w:val="left" w:pos="3220"/>
        </w:tabs>
        <w:ind w:left="3220" w:hanging="3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Режим образовательного процесса</w:t>
      </w:r>
    </w:p>
    <w:p w:rsidR="008F6983" w:rsidRDefault="008F6983">
      <w:pPr>
        <w:spacing w:line="332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Своевременный приход в детский сад - необходимое условие качественной и правильной организации образовательного процесса.</w:t>
      </w:r>
    </w:p>
    <w:p w:rsidR="008F6983" w:rsidRDefault="008F6983">
      <w:pPr>
        <w:spacing w:line="16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Учреждение организует гибкий режим дня воспитанников в адаптационный период.</w:t>
      </w:r>
    </w:p>
    <w:p w:rsidR="008F6983" w:rsidRDefault="008F6983">
      <w:pPr>
        <w:spacing w:line="18" w:lineRule="exact"/>
        <w:rPr>
          <w:sz w:val="20"/>
          <w:szCs w:val="20"/>
        </w:rPr>
      </w:pPr>
    </w:p>
    <w:p w:rsidR="008F6983" w:rsidRDefault="00222CA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Прием воспитанников</w:t>
      </w:r>
      <w:r w:rsidR="00C560CC">
        <w:rPr>
          <w:rFonts w:eastAsia="Times New Roman"/>
          <w:sz w:val="28"/>
          <w:szCs w:val="28"/>
        </w:rPr>
        <w:t xml:space="preserve"> в Учреждение осуществляется с 8:00 до 8:30</w:t>
      </w:r>
      <w:r>
        <w:rPr>
          <w:rFonts w:eastAsia="Times New Roman"/>
          <w:sz w:val="28"/>
          <w:szCs w:val="28"/>
        </w:rPr>
        <w:t xml:space="preserve"> часов, воспитателями групп, которые опрашивают родителей (законных представителей) о состоянии здоровья детей.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Родители расписываются во время прихода и ухода из Учреждения в «Журнале здоровья» о том, что привели ребенка в сад здоровым, и забирают здоровым.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Педагоги проводят беседы и консультации для родителей (законных представителей</w:t>
      </w:r>
      <w:r w:rsidR="00C560CC">
        <w:rPr>
          <w:rFonts w:eastAsia="Times New Roman"/>
          <w:sz w:val="28"/>
          <w:szCs w:val="28"/>
        </w:rPr>
        <w:t>) о воспитаннике, утром до 08:30</w:t>
      </w:r>
      <w:r>
        <w:rPr>
          <w:rFonts w:eastAsia="Times New Roman"/>
          <w:sz w:val="28"/>
          <w:szCs w:val="28"/>
        </w:rPr>
        <w:t xml:space="preserve"> и вече</w:t>
      </w:r>
      <w:r w:rsidR="00C560CC">
        <w:rPr>
          <w:rFonts w:eastAsia="Times New Roman"/>
          <w:sz w:val="28"/>
          <w:szCs w:val="28"/>
        </w:rPr>
        <w:t>ром после 16</w:t>
      </w:r>
      <w:r>
        <w:rPr>
          <w:rFonts w:eastAsia="Times New Roman"/>
          <w:sz w:val="28"/>
          <w:szCs w:val="28"/>
        </w:rPr>
        <w:t>:30. В другое время педагог находится с детьми и отвлекать его от образовательного процесса категорически запрещается.</w:t>
      </w:r>
    </w:p>
    <w:p w:rsidR="008F6983" w:rsidRDefault="008F6983">
      <w:pPr>
        <w:spacing w:line="18" w:lineRule="exact"/>
        <w:rPr>
          <w:sz w:val="20"/>
          <w:szCs w:val="20"/>
        </w:rPr>
      </w:pPr>
    </w:p>
    <w:p w:rsidR="008F6983" w:rsidRDefault="00222CA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Если родители (законные представители) привели ребенка после начало какого-либо режимного момента, необходимо раздеть его и подождать вместе с ним в приемной комнате до ближайшего перерыва.</w:t>
      </w:r>
    </w:p>
    <w:p w:rsidR="008F6983" w:rsidRDefault="008F6983">
      <w:pPr>
        <w:spacing w:line="17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8F6983" w:rsidRDefault="00222CA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3.9.  Продолжительность занятий для детей:</w:t>
      </w:r>
    </w:p>
    <w:p w:rsidR="00914D18" w:rsidRDefault="00914D18">
      <w:pPr>
        <w:rPr>
          <w:sz w:val="20"/>
          <w:szCs w:val="20"/>
        </w:rPr>
      </w:pPr>
      <w:r w:rsidRPr="00914D18">
        <w:rPr>
          <w:rFonts w:ascii="Symbol" w:eastAsia="Symbol" w:hAnsi="Symbol" w:cs="Symbol"/>
          <w:sz w:val="28"/>
          <w:szCs w:val="28"/>
        </w:rPr>
        <w:t></w:t>
      </w:r>
      <w:r w:rsidRPr="00914D18">
        <w:rPr>
          <w:rFonts w:eastAsia="Times New Roman"/>
          <w:sz w:val="28"/>
          <w:szCs w:val="28"/>
        </w:rPr>
        <w:t xml:space="preserve"> в группе общеразвив</w:t>
      </w:r>
      <w:r>
        <w:rPr>
          <w:rFonts w:eastAsia="Times New Roman"/>
          <w:sz w:val="28"/>
          <w:szCs w:val="28"/>
        </w:rPr>
        <w:t>ающей направленности для детей 2</w:t>
      </w:r>
      <w:r w:rsidRPr="00914D1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3</w:t>
      </w:r>
      <w:r w:rsidRPr="00914D18">
        <w:rPr>
          <w:rFonts w:eastAsia="Times New Roman"/>
          <w:sz w:val="28"/>
          <w:szCs w:val="28"/>
        </w:rPr>
        <w:t xml:space="preserve"> лет - не более </w:t>
      </w:r>
      <w:r>
        <w:rPr>
          <w:rFonts w:eastAsia="Times New Roman"/>
          <w:sz w:val="28"/>
          <w:szCs w:val="28"/>
        </w:rPr>
        <w:t>10</w:t>
      </w:r>
      <w:r w:rsidRPr="00914D18">
        <w:rPr>
          <w:rFonts w:eastAsia="Times New Roman"/>
          <w:sz w:val="28"/>
          <w:szCs w:val="28"/>
        </w:rPr>
        <w:t xml:space="preserve"> минут;</w:t>
      </w:r>
    </w:p>
    <w:p w:rsidR="008F6983" w:rsidRPr="00914D18" w:rsidRDefault="00222CAB">
      <w:pPr>
        <w:rPr>
          <w:sz w:val="20"/>
          <w:szCs w:val="20"/>
        </w:rPr>
      </w:pPr>
      <w:r w:rsidRPr="00914D18">
        <w:rPr>
          <w:rFonts w:ascii="Symbol" w:eastAsia="Symbol" w:hAnsi="Symbol" w:cs="Symbol"/>
          <w:sz w:val="28"/>
          <w:szCs w:val="28"/>
        </w:rPr>
        <w:t></w:t>
      </w:r>
      <w:r w:rsidRPr="00914D18">
        <w:rPr>
          <w:rFonts w:eastAsia="Times New Roman"/>
          <w:sz w:val="28"/>
          <w:szCs w:val="28"/>
        </w:rPr>
        <w:t xml:space="preserve"> в группе общеразвивающей направленности для детей 3-4 лет - не более 15 минут;</w:t>
      </w:r>
    </w:p>
    <w:p w:rsidR="008F6983" w:rsidRPr="00914D18" w:rsidRDefault="00222CAB">
      <w:pPr>
        <w:rPr>
          <w:sz w:val="20"/>
          <w:szCs w:val="20"/>
        </w:rPr>
      </w:pPr>
      <w:r w:rsidRPr="00914D18">
        <w:rPr>
          <w:rFonts w:ascii="Symbol" w:eastAsia="Symbol" w:hAnsi="Symbol" w:cs="Symbol"/>
          <w:sz w:val="28"/>
          <w:szCs w:val="28"/>
        </w:rPr>
        <w:t></w:t>
      </w:r>
      <w:r w:rsidRPr="00914D18">
        <w:rPr>
          <w:rFonts w:eastAsia="Times New Roman"/>
          <w:sz w:val="28"/>
          <w:szCs w:val="28"/>
        </w:rPr>
        <w:t xml:space="preserve"> в группе общеразвивающей направленности для детей 4-5 лет - не более 20 минут;</w:t>
      </w:r>
    </w:p>
    <w:p w:rsidR="008F6983" w:rsidRPr="00914D18" w:rsidRDefault="00222CAB">
      <w:pPr>
        <w:spacing w:line="238" w:lineRule="auto"/>
        <w:rPr>
          <w:sz w:val="20"/>
          <w:szCs w:val="20"/>
        </w:rPr>
      </w:pPr>
      <w:r w:rsidRPr="00914D18">
        <w:rPr>
          <w:rFonts w:ascii="Symbol" w:eastAsia="Symbol" w:hAnsi="Symbol" w:cs="Symbol"/>
          <w:sz w:val="28"/>
          <w:szCs w:val="28"/>
        </w:rPr>
        <w:t></w:t>
      </w:r>
      <w:r w:rsidRPr="00914D18">
        <w:rPr>
          <w:rFonts w:eastAsia="Times New Roman"/>
          <w:sz w:val="28"/>
          <w:szCs w:val="28"/>
        </w:rPr>
        <w:t xml:space="preserve"> в группе общеразвивающей направленности для детей 5-6 лет - не более 25 минут;</w:t>
      </w:r>
    </w:p>
    <w:p w:rsidR="008F6983" w:rsidRPr="00914D18" w:rsidRDefault="008F6983">
      <w:pPr>
        <w:spacing w:line="1" w:lineRule="exact"/>
        <w:rPr>
          <w:sz w:val="20"/>
          <w:szCs w:val="20"/>
        </w:rPr>
      </w:pPr>
    </w:p>
    <w:p w:rsidR="008F6983" w:rsidRPr="00914D18" w:rsidRDefault="00222CAB">
      <w:pPr>
        <w:rPr>
          <w:sz w:val="20"/>
          <w:szCs w:val="20"/>
        </w:rPr>
      </w:pPr>
      <w:r w:rsidRPr="00914D18">
        <w:rPr>
          <w:rFonts w:ascii="Symbol" w:eastAsia="Symbol" w:hAnsi="Symbol" w:cs="Symbol"/>
          <w:sz w:val="28"/>
          <w:szCs w:val="28"/>
        </w:rPr>
        <w:t></w:t>
      </w:r>
      <w:r w:rsidRPr="00914D18">
        <w:rPr>
          <w:rFonts w:eastAsia="Times New Roman"/>
          <w:sz w:val="28"/>
          <w:szCs w:val="28"/>
        </w:rPr>
        <w:t xml:space="preserve"> в группе общеразвивающей направленности для детей 6 до 7 лет - не более 30 минут;</w:t>
      </w:r>
    </w:p>
    <w:p w:rsidR="008F6983" w:rsidRPr="00914D18" w:rsidRDefault="008F6983">
      <w:pPr>
        <w:spacing w:line="13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firstLine="427"/>
        <w:rPr>
          <w:rFonts w:eastAsia="Times New Roman"/>
          <w:sz w:val="28"/>
          <w:szCs w:val="28"/>
        </w:rPr>
      </w:pPr>
      <w:r w:rsidRPr="00914D18">
        <w:rPr>
          <w:rFonts w:eastAsia="Times New Roman"/>
          <w:sz w:val="28"/>
          <w:szCs w:val="28"/>
        </w:rPr>
        <w:t>Максимально допустимый объем образовательной нагрузки в первой половине дня не превышает:</w:t>
      </w:r>
    </w:p>
    <w:p w:rsidR="00914D18" w:rsidRPr="00914D18" w:rsidRDefault="00914D18" w:rsidP="00914D18">
      <w:pPr>
        <w:rPr>
          <w:sz w:val="20"/>
          <w:szCs w:val="20"/>
        </w:rPr>
      </w:pPr>
      <w:r w:rsidRPr="00914D18">
        <w:rPr>
          <w:rFonts w:ascii="Symbol" w:eastAsia="Symbol" w:hAnsi="Symbol" w:cs="Symbol"/>
          <w:sz w:val="28"/>
          <w:szCs w:val="28"/>
        </w:rPr>
        <w:t></w:t>
      </w:r>
      <w:r w:rsidRPr="00914D18">
        <w:rPr>
          <w:rFonts w:eastAsia="Times New Roman"/>
          <w:sz w:val="28"/>
          <w:szCs w:val="28"/>
        </w:rPr>
        <w:t xml:space="preserve"> в группе общеразвив</w:t>
      </w:r>
      <w:r>
        <w:rPr>
          <w:rFonts w:eastAsia="Times New Roman"/>
          <w:sz w:val="28"/>
          <w:szCs w:val="28"/>
        </w:rPr>
        <w:t>ающей направленности для детей 2</w:t>
      </w:r>
      <w:r w:rsidRPr="00914D18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3</w:t>
      </w:r>
      <w:r w:rsidRPr="00914D18">
        <w:rPr>
          <w:rFonts w:eastAsia="Times New Roman"/>
          <w:sz w:val="28"/>
          <w:szCs w:val="28"/>
        </w:rPr>
        <w:t xml:space="preserve"> лет - не более </w:t>
      </w:r>
      <w:r>
        <w:rPr>
          <w:rFonts w:eastAsia="Times New Roman"/>
          <w:sz w:val="28"/>
          <w:szCs w:val="28"/>
        </w:rPr>
        <w:t>10</w:t>
      </w:r>
      <w:r w:rsidRPr="00914D18">
        <w:rPr>
          <w:rFonts w:eastAsia="Times New Roman"/>
          <w:sz w:val="28"/>
          <w:szCs w:val="28"/>
        </w:rPr>
        <w:t xml:space="preserve"> минут;</w:t>
      </w:r>
    </w:p>
    <w:p w:rsidR="008F6983" w:rsidRPr="00914D18" w:rsidRDefault="008F6983">
      <w:pPr>
        <w:spacing w:line="3" w:lineRule="exact"/>
        <w:rPr>
          <w:sz w:val="20"/>
          <w:szCs w:val="20"/>
        </w:rPr>
      </w:pPr>
    </w:p>
    <w:p w:rsidR="00914D18" w:rsidRDefault="00222CAB">
      <w:pPr>
        <w:spacing w:line="252" w:lineRule="auto"/>
        <w:ind w:right="1340"/>
        <w:rPr>
          <w:rFonts w:eastAsia="Times New Roman"/>
          <w:sz w:val="27"/>
          <w:szCs w:val="27"/>
        </w:rPr>
      </w:pPr>
      <w:r w:rsidRPr="00914D18">
        <w:rPr>
          <w:rFonts w:ascii="Symbol" w:eastAsia="Symbol" w:hAnsi="Symbol" w:cs="Symbol"/>
          <w:sz w:val="27"/>
          <w:szCs w:val="27"/>
        </w:rPr>
        <w:t></w:t>
      </w:r>
      <w:r w:rsidRPr="00914D18">
        <w:rPr>
          <w:rFonts w:eastAsia="Times New Roman"/>
          <w:sz w:val="27"/>
          <w:szCs w:val="27"/>
        </w:rPr>
        <w:t xml:space="preserve"> в группе общеразвивающей направленности для детей 3-4 лет - 30 минут; </w:t>
      </w:r>
    </w:p>
    <w:p w:rsidR="00914D18" w:rsidRDefault="00222CAB">
      <w:pPr>
        <w:spacing w:line="252" w:lineRule="auto"/>
        <w:ind w:right="1340"/>
        <w:rPr>
          <w:rFonts w:eastAsia="Times New Roman"/>
          <w:sz w:val="27"/>
          <w:szCs w:val="27"/>
        </w:rPr>
      </w:pPr>
      <w:r w:rsidRPr="00914D18">
        <w:rPr>
          <w:rFonts w:ascii="Symbol" w:eastAsia="Symbol" w:hAnsi="Symbol" w:cs="Symbol"/>
          <w:sz w:val="27"/>
          <w:szCs w:val="27"/>
        </w:rPr>
        <w:t></w:t>
      </w:r>
      <w:r w:rsidRPr="00914D18">
        <w:rPr>
          <w:rFonts w:eastAsia="Times New Roman"/>
          <w:sz w:val="27"/>
          <w:szCs w:val="27"/>
        </w:rPr>
        <w:t xml:space="preserve"> в группе общеразвивающей направленности для детей 4-5 лет - 40 минут;</w:t>
      </w:r>
    </w:p>
    <w:p w:rsidR="00914D18" w:rsidRDefault="00222CAB">
      <w:pPr>
        <w:spacing w:line="252" w:lineRule="auto"/>
        <w:ind w:right="1340"/>
        <w:rPr>
          <w:rFonts w:eastAsia="Times New Roman"/>
          <w:sz w:val="27"/>
          <w:szCs w:val="27"/>
        </w:rPr>
      </w:pPr>
      <w:r w:rsidRPr="00914D18">
        <w:rPr>
          <w:rFonts w:ascii="Symbol" w:eastAsia="Symbol" w:hAnsi="Symbol" w:cs="Symbol"/>
          <w:sz w:val="27"/>
          <w:szCs w:val="27"/>
        </w:rPr>
        <w:t></w:t>
      </w:r>
      <w:r w:rsidRPr="00914D18">
        <w:rPr>
          <w:rFonts w:eastAsia="Times New Roman"/>
          <w:sz w:val="27"/>
          <w:szCs w:val="27"/>
        </w:rPr>
        <w:t xml:space="preserve"> в группе общеразвивающей направленности для детей 5-6 лет - 45 минут; </w:t>
      </w:r>
    </w:p>
    <w:p w:rsidR="00914D18" w:rsidRDefault="00222CAB">
      <w:pPr>
        <w:spacing w:line="252" w:lineRule="auto"/>
        <w:ind w:right="1340"/>
        <w:rPr>
          <w:rFonts w:eastAsia="Times New Roman"/>
          <w:sz w:val="27"/>
          <w:szCs w:val="27"/>
        </w:rPr>
      </w:pPr>
      <w:r w:rsidRPr="00914D18">
        <w:rPr>
          <w:rFonts w:ascii="Symbol" w:eastAsia="Symbol" w:hAnsi="Symbol" w:cs="Symbol"/>
          <w:sz w:val="27"/>
          <w:szCs w:val="27"/>
        </w:rPr>
        <w:t></w:t>
      </w:r>
      <w:r w:rsidRPr="00914D18">
        <w:rPr>
          <w:rFonts w:eastAsia="Times New Roman"/>
          <w:sz w:val="27"/>
          <w:szCs w:val="27"/>
        </w:rPr>
        <w:t xml:space="preserve"> в группе общеразвивающей направленности для детей 6 до 7 лет - 1,5 часа;</w:t>
      </w:r>
    </w:p>
    <w:p w:rsidR="008F6983" w:rsidRDefault="008F6983">
      <w:pPr>
        <w:spacing w:line="252" w:lineRule="auto"/>
        <w:ind w:right="1340"/>
        <w:rPr>
          <w:sz w:val="20"/>
          <w:szCs w:val="20"/>
        </w:rPr>
      </w:pPr>
    </w:p>
    <w:p w:rsidR="008F6983" w:rsidRDefault="008F6983">
      <w:pPr>
        <w:spacing w:line="5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Группы работают в соответствии с утвержденными образовательными программами дошкольного образования образовательного учреждения.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Pr="004D6E01" w:rsidRDefault="00222CAB" w:rsidP="004D6E01">
      <w:pPr>
        <w:spacing w:line="237" w:lineRule="auto"/>
        <w:ind w:right="20"/>
        <w:jc w:val="both"/>
        <w:rPr>
          <w:sz w:val="20"/>
          <w:szCs w:val="20"/>
        </w:rPr>
        <w:sectPr w:rsidR="008F6983" w:rsidRPr="004D6E01">
          <w:pgSz w:w="11900" w:h="16838"/>
          <w:pgMar w:top="563" w:right="706" w:bottom="417" w:left="720" w:header="0" w:footer="0" w:gutter="0"/>
          <w:cols w:space="720" w:equalWidth="0">
            <w:col w:w="10480"/>
          </w:cols>
        </w:sectPr>
      </w:pPr>
      <w:r>
        <w:rPr>
          <w:rFonts w:eastAsia="Times New Roman"/>
          <w:sz w:val="28"/>
          <w:szCs w:val="28"/>
        </w:rPr>
        <w:t>3.11. Воспитатели всех возрастных групп организуют прогулку воспитанников в соответствии с требованиями СанПиН (пункт 11.5). Продолжительность прогулки составляет не менее 3-4 часов, прогулки организуют 2 раза в день: в первую половину дня- до обеда, во вторую половину дня- после дневного сна или перед уходом детей</w:t>
      </w: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домой. При температуре воздуха ниже минус 15С и скорости ветра более 7 м/с продолжительность прогулки сокращается.</w:t>
      </w:r>
    </w:p>
    <w:p w:rsidR="008F6983" w:rsidRDefault="008F6983">
      <w:pPr>
        <w:spacing w:line="18" w:lineRule="exact"/>
        <w:rPr>
          <w:sz w:val="20"/>
          <w:szCs w:val="20"/>
        </w:rPr>
      </w:pPr>
    </w:p>
    <w:p w:rsidR="008F6983" w:rsidRDefault="00222CA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(пункт 8.5), все помещения ежедневно и неоднократно проветриваются в отсутствии детей.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При возникновении вопросов по организации образовательного процесса, пребыванию ребенка в Учреждении родителям (законным представителям) следует обсудить это с воспитателями группы и (или</w:t>
      </w:r>
      <w:r w:rsidR="00C560CC">
        <w:rPr>
          <w:rFonts w:eastAsia="Times New Roman"/>
          <w:sz w:val="28"/>
          <w:szCs w:val="28"/>
        </w:rPr>
        <w:t>) с заведующим</w:t>
      </w:r>
      <w:r>
        <w:rPr>
          <w:rFonts w:eastAsia="Times New Roman"/>
          <w:sz w:val="28"/>
          <w:szCs w:val="28"/>
        </w:rPr>
        <w:t>.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Родители (законные представители) обязаны, забрать ребенка из Учреждения до</w:t>
      </w:r>
    </w:p>
    <w:p w:rsidR="008F6983" w:rsidRDefault="00C560C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</w:t>
      </w:r>
      <w:r w:rsidR="00222CAB">
        <w:rPr>
          <w:rFonts w:eastAsia="Times New Roman"/>
          <w:sz w:val="28"/>
          <w:szCs w:val="28"/>
        </w:rPr>
        <w:t>:00 ч.</w:t>
      </w:r>
    </w:p>
    <w:p w:rsidR="008F6983" w:rsidRDefault="008F6983">
      <w:pPr>
        <w:spacing w:line="13" w:lineRule="exact"/>
        <w:rPr>
          <w:sz w:val="20"/>
          <w:szCs w:val="20"/>
        </w:rPr>
      </w:pP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В случае если родители (законные представители)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8F6983" w:rsidRDefault="008F6983">
      <w:pPr>
        <w:spacing w:line="18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3.16. Администрация Учреждения имеет право объединять группы в случае необходимости в летний период, либо в иные периоды в связи с низкой наполняемостью групп.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3.17. Посещение воспитанниками учреждения может быть приостановлено в следующих случаях:</w:t>
      </w:r>
    </w:p>
    <w:p w:rsidR="008F6983" w:rsidRDefault="00222CAB">
      <w:pPr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текущего ремонта по предписанию государственных надзорных органов, в том числе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органов Роспотребнадзора, Госпожнадзора;</w:t>
      </w:r>
    </w:p>
    <w:p w:rsidR="008F6983" w:rsidRDefault="00222CAB">
      <w:pPr>
        <w:spacing w:line="237" w:lineRule="auto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капитального ремонта по распоряжению Учредителя;</w:t>
      </w:r>
    </w:p>
    <w:p w:rsidR="008F6983" w:rsidRDefault="008F6983">
      <w:pPr>
        <w:spacing w:line="2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в случае наложения карантина на группу.</w:t>
      </w:r>
    </w:p>
    <w:p w:rsidR="008F6983" w:rsidRDefault="008F6983">
      <w:pPr>
        <w:spacing w:line="329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4"/>
        </w:numPr>
        <w:tabs>
          <w:tab w:val="left" w:pos="3980"/>
        </w:tabs>
        <w:ind w:left="3980" w:hanging="42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Охрана здоровья детей</w:t>
      </w:r>
    </w:p>
    <w:p w:rsidR="008F6983" w:rsidRDefault="008F6983">
      <w:pPr>
        <w:spacing w:line="330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Родители (законные представители) обязаны приводить ребенка в Учреждение здоровым и информировать воспитателей о каких-либо изменениях, произошедших в состоянии здоровья ребенка дома.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Контроль утреннего приема воспитанников в Учреждение осуществляет воспитатель.</w:t>
      </w:r>
    </w:p>
    <w:p w:rsidR="008F6983" w:rsidRDefault="008F6983">
      <w:pPr>
        <w:spacing w:line="18" w:lineRule="exact"/>
        <w:rPr>
          <w:sz w:val="20"/>
          <w:szCs w:val="20"/>
        </w:rPr>
      </w:pPr>
    </w:p>
    <w:p w:rsidR="008F6983" w:rsidRDefault="00222CAB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В Учреждение не принимаются дети с явными признаками заболевания: сыпь, сильный кашель, насморк, температура. В случае выявления в течение дня у ребенка первых признаков заболевания (повышение температуры, сыпь, рвота, диарея), з</w:t>
      </w:r>
      <w:r w:rsidR="00C560CC">
        <w:rPr>
          <w:rFonts w:eastAsia="Times New Roman"/>
          <w:sz w:val="28"/>
          <w:szCs w:val="28"/>
        </w:rPr>
        <w:t>аболевших изолируют от здоровых</w:t>
      </w:r>
      <w:r>
        <w:rPr>
          <w:rFonts w:eastAsia="Times New Roman"/>
          <w:sz w:val="28"/>
          <w:szCs w:val="28"/>
        </w:rPr>
        <w:t xml:space="preserve"> до прихода родителей (законных представителей), или направляют в лечебное учреждение. Состояние здоровья ребенка определяет по внешним признакам воспитатель.</w:t>
      </w:r>
    </w:p>
    <w:p w:rsidR="008F6983" w:rsidRDefault="008F6983">
      <w:pPr>
        <w:spacing w:line="17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 Администрация Учреждения оставляет за собой </w:t>
      </w:r>
      <w:r w:rsidR="00C52A54">
        <w:rPr>
          <w:rFonts w:eastAsia="Times New Roman"/>
          <w:sz w:val="28"/>
          <w:szCs w:val="28"/>
        </w:rPr>
        <w:t xml:space="preserve">право принимать решение </w:t>
      </w:r>
      <w:r>
        <w:rPr>
          <w:rFonts w:eastAsia="Times New Roman"/>
          <w:sz w:val="28"/>
          <w:szCs w:val="28"/>
        </w:rPr>
        <w:t xml:space="preserve"> в связи с появлением внешних признаков заболевания.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Pr="004D6E01" w:rsidRDefault="00222CAB" w:rsidP="00FB170A">
      <w:pPr>
        <w:spacing w:line="236" w:lineRule="auto"/>
        <w:ind w:right="20"/>
        <w:jc w:val="both"/>
        <w:rPr>
          <w:sz w:val="20"/>
          <w:szCs w:val="20"/>
        </w:rPr>
        <w:sectPr w:rsidR="008F6983" w:rsidRPr="004D6E01">
          <w:pgSz w:w="11900" w:h="16838"/>
          <w:pgMar w:top="572" w:right="706" w:bottom="417" w:left="720" w:header="0" w:footer="0" w:gutter="0"/>
          <w:cols w:space="720" w:equalWidth="0">
            <w:col w:w="10480"/>
          </w:cols>
        </w:sectPr>
      </w:pPr>
      <w:r>
        <w:rPr>
          <w:rFonts w:eastAsia="Times New Roman"/>
          <w:sz w:val="28"/>
          <w:szCs w:val="28"/>
        </w:rPr>
        <w:t>4.5. В случае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8F6983" w:rsidRDefault="00222CAB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4.6. О возможном отсутствии ребенка необходимо предупреждать воспитателя группы. После перенесенного заболевания, а также отсутствия более 5 дней, детей принимают в Учреждение только при наличии справки о выздоровлении с указанием диагноза, длительности заболевания, сведений об отсутствии контакта с инфекционными больными.</w:t>
      </w:r>
    </w:p>
    <w:p w:rsidR="008F6983" w:rsidRDefault="008F6983">
      <w:pPr>
        <w:spacing w:line="14" w:lineRule="exact"/>
        <w:rPr>
          <w:sz w:val="20"/>
          <w:szCs w:val="20"/>
        </w:rPr>
      </w:pP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4.7. В случаи длительного отсутствия воспитанника в Учреждении по каким-либо обстоятельствам, родителям (законным представителям) необходимо написать заявление на имя заведующего Учреждения о сохранении места за воспитанником с указанием периода и причин его отсутствия.</w:t>
      </w:r>
    </w:p>
    <w:p w:rsidR="008F6983" w:rsidRDefault="008F6983">
      <w:pPr>
        <w:spacing w:line="17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4.8. Организацию оказания первичной медико-санитарной помощи осуществляет медицинская </w:t>
      </w:r>
      <w:r w:rsidR="00C52A54">
        <w:rPr>
          <w:rFonts w:eastAsia="Times New Roman"/>
          <w:sz w:val="28"/>
          <w:szCs w:val="28"/>
        </w:rPr>
        <w:t xml:space="preserve">сестра </w:t>
      </w:r>
      <w:proofErr w:type="spellStart"/>
      <w:r w:rsidR="00C52A54">
        <w:rPr>
          <w:rFonts w:eastAsia="Times New Roman"/>
          <w:sz w:val="28"/>
          <w:szCs w:val="28"/>
        </w:rPr>
        <w:t>ФАПа</w:t>
      </w:r>
      <w:proofErr w:type="spellEnd"/>
      <w:r>
        <w:rPr>
          <w:rFonts w:eastAsia="Times New Roman"/>
          <w:sz w:val="28"/>
          <w:szCs w:val="28"/>
        </w:rPr>
        <w:t xml:space="preserve"> (согласно договора).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4.9. В Учреждение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8F6983" w:rsidRDefault="008F6983">
      <w:pPr>
        <w:spacing w:line="1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 При несчастном случае с ребенком в Учреждении руководитель обязан:</w:t>
      </w:r>
    </w:p>
    <w:p w:rsidR="008F6983" w:rsidRDefault="008F6983">
      <w:pPr>
        <w:spacing w:line="3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-немедленно организовать оказание первой медицинской помощи пострадавшему и,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необходимости, доставку его в медицинскую организацию;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-принять неотложные меры по предотвращению чрезвычайной ситуации, в ом числе</w:t>
      </w:r>
    </w:p>
    <w:p w:rsidR="008F6983" w:rsidRDefault="00222CAB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аварийной ситуации и воздействии травмирующих факторов на других лиц;</w:t>
      </w:r>
    </w:p>
    <w:p w:rsidR="008F6983" w:rsidRDefault="00222CAB">
      <w:pPr>
        <w:tabs>
          <w:tab w:val="left" w:pos="1240"/>
          <w:tab w:val="left" w:pos="2080"/>
          <w:tab w:val="left" w:pos="2560"/>
          <w:tab w:val="left" w:pos="4560"/>
          <w:tab w:val="left" w:pos="5040"/>
          <w:tab w:val="left" w:pos="6040"/>
          <w:tab w:val="left" w:pos="7980"/>
          <w:tab w:val="left" w:pos="96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-принять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меры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фиксированию</w:t>
      </w:r>
      <w:r>
        <w:rPr>
          <w:rFonts w:eastAsia="Times New Roman"/>
          <w:sz w:val="28"/>
          <w:szCs w:val="28"/>
        </w:rPr>
        <w:tab/>
        <w:t>до</w:t>
      </w:r>
      <w:r>
        <w:rPr>
          <w:rFonts w:eastAsia="Times New Roman"/>
          <w:sz w:val="28"/>
          <w:szCs w:val="28"/>
        </w:rPr>
        <w:tab/>
        <w:t>начала</w:t>
      </w:r>
      <w:r>
        <w:rPr>
          <w:rFonts w:eastAsia="Times New Roman"/>
          <w:sz w:val="28"/>
          <w:szCs w:val="28"/>
        </w:rPr>
        <w:tab/>
        <w:t>расследования</w:t>
      </w:r>
      <w:r>
        <w:rPr>
          <w:rFonts w:eastAsia="Times New Roman"/>
          <w:sz w:val="28"/>
          <w:szCs w:val="28"/>
        </w:rPr>
        <w:tab/>
        <w:t>несчастного</w:t>
      </w:r>
      <w:r>
        <w:rPr>
          <w:rFonts w:eastAsia="Times New Roman"/>
          <w:sz w:val="28"/>
          <w:szCs w:val="28"/>
        </w:rPr>
        <w:tab/>
        <w:t>случая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обстановки,  какой  она  была  на  момент  происшествия  (составить  схемы,  провести</w:t>
      </w:r>
    </w:p>
    <w:p w:rsidR="008F6983" w:rsidRDefault="008F6983">
      <w:pPr>
        <w:spacing w:line="2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фотографирование или видеосъемку, осуществить другие мероприятия), если это не</w:t>
      </w:r>
    </w:p>
    <w:p w:rsidR="008F6983" w:rsidRDefault="00222CAB">
      <w:pPr>
        <w:tabs>
          <w:tab w:val="left" w:pos="1260"/>
          <w:tab w:val="left" w:pos="2200"/>
          <w:tab w:val="left" w:pos="2520"/>
          <w:tab w:val="left" w:pos="3860"/>
          <w:tab w:val="left" w:pos="4860"/>
          <w:tab w:val="left" w:pos="5480"/>
          <w:tab w:val="left" w:pos="5820"/>
          <w:tab w:val="left" w:pos="6260"/>
          <w:tab w:val="left" w:pos="7100"/>
          <w:tab w:val="left" w:pos="7400"/>
          <w:tab w:val="left" w:pos="9000"/>
          <w:tab w:val="left" w:pos="100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угрожает</w:t>
      </w:r>
      <w:r>
        <w:rPr>
          <w:rFonts w:eastAsia="Times New Roman"/>
          <w:sz w:val="28"/>
          <w:szCs w:val="28"/>
        </w:rPr>
        <w:tab/>
        <w:t>жизни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здоровью</w:t>
      </w:r>
      <w:r>
        <w:rPr>
          <w:rFonts w:eastAsia="Times New Roman"/>
          <w:sz w:val="28"/>
          <w:szCs w:val="28"/>
        </w:rPr>
        <w:tab/>
        <w:t>других</w:t>
      </w:r>
      <w:r>
        <w:rPr>
          <w:rFonts w:eastAsia="Times New Roman"/>
          <w:sz w:val="28"/>
          <w:szCs w:val="28"/>
        </w:rPr>
        <w:tab/>
        <w:t>лиц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не</w:t>
      </w:r>
      <w:r>
        <w:rPr>
          <w:rFonts w:eastAsia="Times New Roman"/>
          <w:sz w:val="28"/>
          <w:szCs w:val="28"/>
        </w:rPr>
        <w:tab/>
        <w:t>ведет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катастрофе,</w:t>
      </w:r>
      <w:r>
        <w:rPr>
          <w:rFonts w:eastAsia="Times New Roman"/>
          <w:sz w:val="28"/>
          <w:szCs w:val="28"/>
        </w:rPr>
        <w:tab/>
        <w:t>аварии</w:t>
      </w:r>
      <w:r>
        <w:rPr>
          <w:rFonts w:eastAsia="Times New Roman"/>
          <w:sz w:val="28"/>
          <w:szCs w:val="28"/>
        </w:rPr>
        <w:tab/>
        <w:t>или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возникновению иных чрезвычайных обстоятельств);</w:t>
      </w:r>
    </w:p>
    <w:p w:rsidR="008F6983" w:rsidRDefault="00222CAB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-принять меры к устранению причин, вызвавших несчастный случай;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-проинформировать о несчастном случае Учредителя, а также родителей или законных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пострадавшего;</w:t>
      </w:r>
    </w:p>
    <w:p w:rsidR="008F6983" w:rsidRDefault="008F6983">
      <w:pPr>
        <w:spacing w:line="13" w:lineRule="exact"/>
        <w:rPr>
          <w:sz w:val="20"/>
          <w:szCs w:val="20"/>
        </w:rPr>
      </w:pP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8F6983" w:rsidRDefault="008F6983">
      <w:pPr>
        <w:spacing w:line="13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4.11.Акт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 w:rsidR="008F6983" w:rsidRDefault="008F6983">
      <w:pPr>
        <w:spacing w:line="330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5"/>
        </w:numPr>
        <w:tabs>
          <w:tab w:val="left" w:pos="4040"/>
        </w:tabs>
        <w:ind w:left="4040" w:hanging="43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питания</w:t>
      </w:r>
    </w:p>
    <w:p w:rsidR="008F6983" w:rsidRDefault="008F6983">
      <w:pPr>
        <w:spacing w:line="330" w:lineRule="exact"/>
        <w:rPr>
          <w:sz w:val="20"/>
          <w:szCs w:val="20"/>
        </w:rPr>
      </w:pP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В Учреждении обеспечивается рациональное качественное питание в соответствии с действующими государственными стандартами и технологическими нормативами, в соответствии с 10-дневным меню, разработанным на основе физиологических потребностей в пищевых веществах и норм питания обучающихся.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</w:t>
      </w:r>
    </w:p>
    <w:p w:rsidR="008F6983" w:rsidRDefault="008F6983">
      <w:pPr>
        <w:spacing w:line="2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 Режим и кратность питания с</w:t>
      </w:r>
      <w:r w:rsidR="00C52A54">
        <w:rPr>
          <w:rFonts w:eastAsia="Times New Roman"/>
          <w:sz w:val="28"/>
          <w:szCs w:val="28"/>
        </w:rPr>
        <w:t>оответствует нормам СанПиН: 3-х</w:t>
      </w:r>
      <w:r>
        <w:rPr>
          <w:rFonts w:eastAsia="Times New Roman"/>
          <w:sz w:val="28"/>
          <w:szCs w:val="28"/>
        </w:rPr>
        <w:t xml:space="preserve"> разовое питание</w:t>
      </w:r>
    </w:p>
    <w:p w:rsidR="008F6983" w:rsidRDefault="00C52A54">
      <w:pPr>
        <w:numPr>
          <w:ilvl w:val="0"/>
          <w:numId w:val="6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завтрак, обед, полдник</w:t>
      </w:r>
      <w:r w:rsidR="00222CAB">
        <w:rPr>
          <w:rFonts w:eastAsia="Times New Roman"/>
          <w:sz w:val="28"/>
          <w:szCs w:val="28"/>
        </w:rPr>
        <w:t>.</w:t>
      </w:r>
    </w:p>
    <w:p w:rsidR="008F6983" w:rsidRDefault="008F6983">
      <w:pPr>
        <w:spacing w:line="13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В целях профилактики недостаточности микронутриентов (витаминов и минеральных веществ) проводится витаминизация блюд в соответствии с СанПиН.</w:t>
      </w:r>
    </w:p>
    <w:p w:rsidR="008F6983" w:rsidRDefault="008F6983">
      <w:pPr>
        <w:spacing w:line="234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Родители (законные представители) воспитанников могут получить информацию об ассортименте питания и объеме блюд на специальном стенде, в приемных групп.</w:t>
      </w:r>
    </w:p>
    <w:p w:rsidR="008F6983" w:rsidRDefault="008F6983">
      <w:pPr>
        <w:spacing w:line="18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5.6. Родители (законные представители) должны знать, что в случае не своевременного прихода в Учреждение, в соответствии с СанПиН по истечении времени приема пищи (завтрак) оставшееся еда ликвидируется.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Запрещается родителям (законным представителям) приносить в Учреждение любые продукты питания, угощения.</w:t>
      </w:r>
    </w:p>
    <w:p w:rsidR="008F6983" w:rsidRDefault="008F6983">
      <w:pPr>
        <w:spacing w:line="200" w:lineRule="exact"/>
        <w:rPr>
          <w:sz w:val="20"/>
          <w:szCs w:val="20"/>
        </w:rPr>
      </w:pPr>
    </w:p>
    <w:p w:rsidR="008F6983" w:rsidRDefault="008F6983">
      <w:pPr>
        <w:spacing w:line="200" w:lineRule="exact"/>
        <w:rPr>
          <w:sz w:val="20"/>
          <w:szCs w:val="20"/>
        </w:rPr>
      </w:pPr>
    </w:p>
    <w:p w:rsidR="008F6983" w:rsidRDefault="008F6983">
      <w:pPr>
        <w:spacing w:line="252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7"/>
        </w:numPr>
        <w:tabs>
          <w:tab w:val="left" w:pos="3740"/>
        </w:tabs>
        <w:ind w:left="3740" w:hanging="42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дневного сна</w:t>
      </w:r>
    </w:p>
    <w:p w:rsidR="008F6983" w:rsidRDefault="008F6983">
      <w:pPr>
        <w:spacing w:line="316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 Дневной сон детей в Учреждении организуется в спальных комнатах.</w:t>
      </w:r>
    </w:p>
    <w:p w:rsidR="008F6983" w:rsidRDefault="008F6983">
      <w:pPr>
        <w:spacing w:line="13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Дневной сон организуется в послеобеденное время не менее 2-2,5 часа от суточной нормы сна. В летний период длительность дневного сна увеличивается до 3 часов.</w:t>
      </w:r>
    </w:p>
    <w:p w:rsidR="008F6983" w:rsidRDefault="008F6983">
      <w:pPr>
        <w:spacing w:line="18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Сон для детей от 1,5 до 3 лет организуется однократно продолжительностью не менее 3 часов.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6.4. После дневного сна во всех группах проводится гимнастика и закаливающие мероприятия.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Родителям (законным представителям) не рекомендуется забирать ребенка домой во время сна.</w:t>
      </w:r>
    </w:p>
    <w:p w:rsidR="008F6983" w:rsidRDefault="008F6983">
      <w:pPr>
        <w:spacing w:line="18" w:lineRule="exact"/>
        <w:rPr>
          <w:sz w:val="20"/>
          <w:szCs w:val="20"/>
        </w:rPr>
      </w:pPr>
    </w:p>
    <w:p w:rsidR="008F6983" w:rsidRDefault="00222CA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 Во время сна детей присутствие воспитателя (помощника воспитателя) в спальне обязательно.</w:t>
      </w:r>
    </w:p>
    <w:p w:rsidR="008F6983" w:rsidRDefault="008F6983">
      <w:pPr>
        <w:spacing w:line="328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8"/>
        </w:numPr>
        <w:tabs>
          <w:tab w:val="left" w:pos="3580"/>
        </w:tabs>
        <w:ind w:left="3580" w:hanging="4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Внешний вид воспитанников</w:t>
      </w:r>
    </w:p>
    <w:p w:rsidR="008F6983" w:rsidRDefault="008F6983">
      <w:pPr>
        <w:spacing w:line="330" w:lineRule="exact"/>
        <w:rPr>
          <w:sz w:val="20"/>
          <w:szCs w:val="20"/>
        </w:rPr>
      </w:pPr>
    </w:p>
    <w:p w:rsidR="008F6983" w:rsidRDefault="00222CAB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и молний.</w:t>
      </w:r>
    </w:p>
    <w:p w:rsidR="008F6983" w:rsidRDefault="008F6983">
      <w:pPr>
        <w:spacing w:line="14" w:lineRule="exact"/>
        <w:rPr>
          <w:sz w:val="20"/>
          <w:szCs w:val="20"/>
        </w:rPr>
      </w:pPr>
    </w:p>
    <w:p w:rsidR="008F6983" w:rsidRDefault="00222CA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колготки, нижнее белье), расчёска, спортивная форма (футболка, шорты и чешки), а также обязателен головной убор (в теплый период года).</w:t>
      </w:r>
    </w:p>
    <w:p w:rsidR="008F6983" w:rsidRDefault="008F6983">
      <w:pPr>
        <w:spacing w:line="17" w:lineRule="exact"/>
        <w:rPr>
          <w:sz w:val="20"/>
          <w:szCs w:val="20"/>
        </w:rPr>
      </w:pP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Воспитанник должен иметь умытое лицо, чистые уши, руки и ноги; подстриженные ногти; подстриженные и тщательно расчетные,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8F6983" w:rsidRDefault="008F6983">
      <w:pPr>
        <w:spacing w:line="15" w:lineRule="exact"/>
        <w:rPr>
          <w:sz w:val="20"/>
          <w:szCs w:val="20"/>
        </w:rPr>
      </w:pP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Порядок в специально организованных в приемной комнате шкафах для хранения обуви и одежды воспитанников поддерживают родители (законные представители). В шкафу каждого воспитанника должно быть два пакета для хранения чистого и использованного белья.</w:t>
      </w:r>
    </w:p>
    <w:p w:rsidR="008F6983" w:rsidRDefault="008F6983">
      <w:pPr>
        <w:spacing w:line="17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7.5.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7.6. Для создания комфортных условий пребывания ребенка в Учреждении родитель (законный представитель) обязан обеспечить строгое соблюдение требований к одежде и обуви детей в Учреждении:</w:t>
      </w:r>
    </w:p>
    <w:p w:rsidR="008F6983" w:rsidRDefault="008F6983">
      <w:pPr>
        <w:spacing w:line="14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9"/>
        </w:numPr>
        <w:tabs>
          <w:tab w:val="left" w:pos="142"/>
        </w:tabs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СанПиН. Не иметь посторонних запахов (духи, табак);</w:t>
      </w:r>
    </w:p>
    <w:p w:rsidR="008F6983" w:rsidRDefault="008F6983">
      <w:pPr>
        <w:spacing w:line="1" w:lineRule="exact"/>
        <w:rPr>
          <w:rFonts w:eastAsia="Times New Roman"/>
          <w:sz w:val="28"/>
          <w:szCs w:val="28"/>
        </w:rPr>
      </w:pPr>
    </w:p>
    <w:p w:rsidR="008F6983" w:rsidRDefault="00222CAB">
      <w:pPr>
        <w:numPr>
          <w:ilvl w:val="0"/>
          <w:numId w:val="9"/>
        </w:numPr>
        <w:tabs>
          <w:tab w:val="left" w:pos="140"/>
        </w:tabs>
        <w:ind w:left="140" w:hanging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одежда воспитанников подбирается ежедневно в зависимости от погодных условий,</w:t>
      </w:r>
    </w:p>
    <w:p w:rsidR="008F6983" w:rsidRDefault="00222CAB">
      <w:pPr>
        <w:tabs>
          <w:tab w:val="left" w:pos="21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температуры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воздуха и с учетом двигательной активности;</w:t>
      </w:r>
    </w:p>
    <w:p w:rsidR="008F6983" w:rsidRDefault="008F6983">
      <w:pPr>
        <w:spacing w:line="12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10"/>
        </w:numPr>
        <w:tabs>
          <w:tab w:val="left" w:pos="142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раздражать и травмировать кожные покровы. Недопустимы толстые рубцы, тугие пояса, высокие тесные воротники;</w:t>
      </w:r>
    </w:p>
    <w:p w:rsidR="008F6983" w:rsidRDefault="008F6983">
      <w:pPr>
        <w:spacing w:line="17" w:lineRule="exact"/>
        <w:rPr>
          <w:rFonts w:eastAsia="Times New Roman"/>
          <w:sz w:val="28"/>
          <w:szCs w:val="28"/>
        </w:rPr>
      </w:pPr>
    </w:p>
    <w:p w:rsidR="008F6983" w:rsidRDefault="00222CAB">
      <w:pPr>
        <w:numPr>
          <w:ilvl w:val="0"/>
          <w:numId w:val="10"/>
        </w:numPr>
        <w:tabs>
          <w:tab w:val="left" w:pos="142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занятия по физическому воспитанию для помещения и улицы;</w:t>
      </w:r>
    </w:p>
    <w:p w:rsidR="008F6983" w:rsidRDefault="008F6983">
      <w:pPr>
        <w:spacing w:line="17" w:lineRule="exact"/>
        <w:rPr>
          <w:rFonts w:eastAsia="Times New Roman"/>
          <w:sz w:val="28"/>
          <w:szCs w:val="28"/>
        </w:rPr>
      </w:pPr>
    </w:p>
    <w:p w:rsidR="008F6983" w:rsidRDefault="00222CAB">
      <w:pPr>
        <w:numPr>
          <w:ilvl w:val="0"/>
          <w:numId w:val="10"/>
        </w:numPr>
        <w:tabs>
          <w:tab w:val="left" w:pos="142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воспитанники должны иметь комплекты сухой одежды для смены, гигиенические салфетки (носовой платок);</w:t>
      </w:r>
    </w:p>
    <w:p w:rsidR="008F6983" w:rsidRDefault="008F6983">
      <w:pPr>
        <w:spacing w:line="15" w:lineRule="exact"/>
        <w:rPr>
          <w:rFonts w:eastAsia="Times New Roman"/>
          <w:sz w:val="28"/>
          <w:szCs w:val="28"/>
        </w:rPr>
      </w:pPr>
    </w:p>
    <w:p w:rsidR="008F6983" w:rsidRDefault="00222CAB">
      <w:pPr>
        <w:numPr>
          <w:ilvl w:val="0"/>
          <w:numId w:val="10"/>
        </w:numPr>
        <w:tabs>
          <w:tab w:val="left" w:pos="142"/>
        </w:tabs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8F6983" w:rsidRDefault="008F6983">
      <w:pPr>
        <w:spacing w:line="17" w:lineRule="exact"/>
        <w:rPr>
          <w:rFonts w:eastAsia="Times New Roman"/>
          <w:sz w:val="28"/>
          <w:szCs w:val="28"/>
        </w:rPr>
      </w:pPr>
    </w:p>
    <w:p w:rsidR="008F6983" w:rsidRDefault="00222CAB">
      <w:pPr>
        <w:numPr>
          <w:ilvl w:val="0"/>
          <w:numId w:val="10"/>
        </w:numPr>
        <w:tabs>
          <w:tab w:val="left" w:pos="142"/>
        </w:tabs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8F6983" w:rsidRDefault="008F6983">
      <w:pPr>
        <w:spacing w:line="14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38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7.7. Родители (законные представители) должны промаркировать вещи ребенка (инициалы) во избежание потери или случайного обмена с другим ребенком. Одежда хранится в индивидуальном шкафчике воспитанника в приемной комнате. За утерю не промаркированной одежды и обуви администрация Учреждения ответственности не несет.</w:t>
      </w:r>
    </w:p>
    <w:p w:rsidR="008F6983" w:rsidRDefault="008F6983">
      <w:pPr>
        <w:spacing w:line="14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7.8. Для прогулок на улице, особенно в межсезонье и в зимний период, рекомендуется наличие сменной верхней одежды.</w:t>
      </w:r>
    </w:p>
    <w:p w:rsidR="008F6983" w:rsidRDefault="008F6983">
      <w:pPr>
        <w:spacing w:line="15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7.9. Родители (законные представители) воспитанников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 и пижамы для сна (при наличии).</w:t>
      </w:r>
    </w:p>
    <w:p w:rsidR="008F6983" w:rsidRDefault="008F6983">
      <w:pPr>
        <w:spacing w:line="200" w:lineRule="exact"/>
        <w:rPr>
          <w:sz w:val="20"/>
          <w:szCs w:val="20"/>
        </w:rPr>
      </w:pPr>
    </w:p>
    <w:p w:rsidR="008F6983" w:rsidRDefault="008F6983">
      <w:pPr>
        <w:spacing w:line="312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11"/>
        </w:numPr>
        <w:tabs>
          <w:tab w:val="left" w:pos="3760"/>
        </w:tabs>
        <w:ind w:left="3760" w:hanging="42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Обеспечение безопасности</w:t>
      </w:r>
    </w:p>
    <w:p w:rsidR="008F6983" w:rsidRDefault="008F6983">
      <w:pPr>
        <w:spacing w:line="383" w:lineRule="exact"/>
        <w:rPr>
          <w:sz w:val="20"/>
          <w:szCs w:val="20"/>
        </w:rPr>
      </w:pPr>
    </w:p>
    <w:p w:rsidR="004D6E01" w:rsidRDefault="00222CAB">
      <w:pPr>
        <w:spacing w:line="25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8.1. Безопасность воспитанников в Учреждении обеспечивается за счет ср</w:t>
      </w:r>
      <w:r w:rsidR="00C52A54">
        <w:rPr>
          <w:rFonts w:eastAsia="Times New Roman"/>
          <w:sz w:val="28"/>
          <w:szCs w:val="28"/>
        </w:rPr>
        <w:t xml:space="preserve">едств </w:t>
      </w:r>
      <w:r w:rsidRPr="004D6E01">
        <w:rPr>
          <w:rFonts w:eastAsia="Times New Roman"/>
          <w:sz w:val="28"/>
          <w:szCs w:val="28"/>
        </w:rPr>
        <w:t>телефонной связи, технических средств защиты</w:t>
      </w:r>
      <w:r w:rsidR="004D6E01">
        <w:rPr>
          <w:rFonts w:eastAsia="Times New Roman"/>
          <w:sz w:val="28"/>
          <w:szCs w:val="28"/>
        </w:rPr>
        <w:t xml:space="preserve">, непосредственной связью </w:t>
      </w:r>
      <w:r>
        <w:rPr>
          <w:rFonts w:eastAsia="Times New Roman"/>
          <w:sz w:val="28"/>
          <w:szCs w:val="28"/>
        </w:rPr>
        <w:t xml:space="preserve">с правоохранительными службами. </w:t>
      </w:r>
    </w:p>
    <w:p w:rsidR="008F6983" w:rsidRDefault="00222CAB">
      <w:pPr>
        <w:spacing w:line="25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</w:t>
      </w:r>
    </w:p>
    <w:p w:rsidR="008F6983" w:rsidRDefault="00222CAB">
      <w:pPr>
        <w:spacing w:line="24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числа работников Учреждения и родителей (законных представителей), выразивших желание сопровождать детей.</w:t>
      </w:r>
    </w:p>
    <w:p w:rsidR="008F6983" w:rsidRDefault="008F6983">
      <w:pPr>
        <w:spacing w:line="28" w:lineRule="exact"/>
        <w:rPr>
          <w:sz w:val="20"/>
          <w:szCs w:val="20"/>
        </w:rPr>
      </w:pPr>
    </w:p>
    <w:p w:rsidR="008F6983" w:rsidRDefault="00222CAB">
      <w:pPr>
        <w:spacing w:line="25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8.3. Выход детей за территорию Учреждения допускается только с разрешения родителей (законных представителей) и на основании приказа заведующего Учреждением с назначением ответственных работников.</w:t>
      </w:r>
    </w:p>
    <w:p w:rsidR="008F6983" w:rsidRDefault="008F6983">
      <w:pPr>
        <w:spacing w:line="10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8.4.  Два раза в год (осень – весна), в Учреждении проходит общая учебная тренировка</w:t>
      </w:r>
    </w:p>
    <w:p w:rsidR="008F6983" w:rsidRDefault="008F6983">
      <w:pPr>
        <w:spacing w:line="40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12"/>
        </w:numPr>
        <w:tabs>
          <w:tab w:val="left" w:pos="276"/>
        </w:tabs>
        <w:spacing w:line="249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включением средств оповещения о пожаре, при котором все дети и работники Учреждения эвакуируются из помещений согласно плану эвакуации.</w:t>
      </w:r>
    </w:p>
    <w:p w:rsidR="008F6983" w:rsidRDefault="008F6983">
      <w:pPr>
        <w:spacing w:line="25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8.5. Пожарными правилами запрещается оставлять коляски и санки, велосипеды и др. предметы у запасных выходов, в тамбурах, на путях эвакуации - это мешает эвакуации детей и людей во время чрезвычайной ситуации. Администрация Учреждения не несет ответственность за оставленные без присмотра вышеперечисленные вещи.</w:t>
      </w:r>
    </w:p>
    <w:p w:rsidR="008F6983" w:rsidRDefault="008F6983">
      <w:pPr>
        <w:spacing w:line="18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8.6. Своевременное информирование родителями (законными представителями) Учреждения об изменении номера телефона, места жительства ребенка, обстоятельств семейных проблем и конфликтных ситуаций, обеспечивает безопасность пребывания ребенка в Учреждении.</w:t>
      </w:r>
    </w:p>
    <w:p w:rsidR="008F6983" w:rsidRDefault="008F6983">
      <w:pPr>
        <w:spacing w:line="21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47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8.7.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8F6983" w:rsidRDefault="008F6983">
      <w:pPr>
        <w:spacing w:line="30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8.8. Забирая ребенка, родитель (законный представитель) должен обязательно подойти</w:t>
      </w:r>
      <w:r w:rsidR="00C52A54">
        <w:rPr>
          <w:rFonts w:eastAsia="Times New Roman"/>
          <w:sz w:val="28"/>
          <w:szCs w:val="28"/>
        </w:rPr>
        <w:t xml:space="preserve"> к воспитателю.  Категор</w:t>
      </w:r>
      <w:r>
        <w:rPr>
          <w:rFonts w:eastAsia="Times New Roman"/>
          <w:sz w:val="28"/>
          <w:szCs w:val="28"/>
        </w:rPr>
        <w:t>ически запрещен приход ребенка дошкольного возраста в Учреждение и его уход без сопровождения родителей (законных представителей).</w:t>
      </w:r>
    </w:p>
    <w:p w:rsidR="008F6983" w:rsidRDefault="008F6983">
      <w:pPr>
        <w:spacing w:line="15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8.9.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8F6983" w:rsidRDefault="008F6983">
      <w:pPr>
        <w:spacing w:line="22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3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8.10. Родителям (законным представителям) для обеспечения безопасности детей запрещается давать ребенку в Учреждение жевательную резинку, конфеты, чипсы, сухарики, какие-либо напитки в упаковке.</w:t>
      </w:r>
    </w:p>
    <w:p w:rsidR="008F6983" w:rsidRDefault="008F6983">
      <w:pPr>
        <w:spacing w:line="23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8.11. Во избежание случаев травматизма, родителям 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 острые, режущие, колющие, стреляющие, стеклянные предметы, а также мелкие предметы (бусинки, пуговицы, батарейки и т. п.), таблетки и другие лекарственные средства.</w:t>
      </w:r>
    </w:p>
    <w:p w:rsidR="008F6983" w:rsidRDefault="008F6983">
      <w:pPr>
        <w:spacing w:line="20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5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ответственности не несет.</w:t>
      </w:r>
    </w:p>
    <w:p w:rsidR="008F6983" w:rsidRDefault="008F6983">
      <w:pPr>
        <w:spacing w:line="21" w:lineRule="exact"/>
        <w:rPr>
          <w:rFonts w:eastAsia="Times New Roman"/>
          <w:sz w:val="28"/>
          <w:szCs w:val="28"/>
        </w:rPr>
      </w:pPr>
    </w:p>
    <w:p w:rsidR="008F6983" w:rsidRDefault="00222CAB">
      <w:pPr>
        <w:spacing w:line="25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8.13. Родители (законные представители) и педагоги Учреждения должны доводить до сознания воспитанников о необходимости бережного отношения к имуществу Учреждения, о невозможности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8F6983" w:rsidRDefault="008F6983">
      <w:pPr>
        <w:spacing w:line="200" w:lineRule="exact"/>
        <w:rPr>
          <w:sz w:val="20"/>
          <w:szCs w:val="20"/>
        </w:rPr>
      </w:pPr>
    </w:p>
    <w:p w:rsidR="008F6983" w:rsidRDefault="008F6983">
      <w:pPr>
        <w:spacing w:line="258" w:lineRule="exact"/>
        <w:rPr>
          <w:sz w:val="20"/>
          <w:szCs w:val="20"/>
        </w:rPr>
      </w:pPr>
    </w:p>
    <w:p w:rsidR="008F6983" w:rsidRDefault="00222CAB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8.14. В Учреждении запрещается: находиться посторонним лицам в групповых и других помещениях Учреждения без разрешения администрации; проходить в групповые помещения в верхней одежде, в грязной обуви; громко разговаривать в помещениях Учреждения; нецензурно или в грубой форме выражаться; вести беседы, дискуссионные споры между родителями в приемных Учреждения; въезжать на территорию Учреждения на своем личном автомобиле.</w:t>
      </w:r>
    </w:p>
    <w:p w:rsidR="008F6983" w:rsidRDefault="008F6983">
      <w:pPr>
        <w:spacing w:line="17" w:lineRule="exact"/>
        <w:rPr>
          <w:sz w:val="20"/>
          <w:szCs w:val="20"/>
        </w:rPr>
      </w:pPr>
    </w:p>
    <w:p w:rsidR="008F6983" w:rsidRDefault="00222CAB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8.15.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насилия. Все вопросы, возникающие по отношению к другим детям, решаются с </w:t>
      </w:r>
      <w:r>
        <w:rPr>
          <w:rFonts w:eastAsia="Times New Roman"/>
          <w:sz w:val="28"/>
          <w:szCs w:val="28"/>
        </w:rPr>
        <w:lastRenderedPageBreak/>
        <w:t>воспитателем. Если воспитатель не принял мер, не разрешил вопрос необходимо обратиться к заведующему Учреждением.</w:t>
      </w:r>
    </w:p>
    <w:p w:rsidR="008F6983" w:rsidRDefault="008F6983">
      <w:pPr>
        <w:spacing w:line="20" w:lineRule="exact"/>
        <w:rPr>
          <w:sz w:val="20"/>
          <w:szCs w:val="20"/>
        </w:rPr>
      </w:pPr>
    </w:p>
    <w:p w:rsidR="008F6983" w:rsidRDefault="00222CAB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8.16.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УМВД России по Оренбургской области.</w:t>
      </w:r>
    </w:p>
    <w:p w:rsidR="008F6983" w:rsidRDefault="008F6983">
      <w:pPr>
        <w:spacing w:line="262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13"/>
        </w:numPr>
        <w:tabs>
          <w:tab w:val="left" w:pos="3100"/>
        </w:tabs>
        <w:ind w:left="3100" w:hanging="4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воспитанников</w:t>
      </w:r>
    </w:p>
    <w:p w:rsidR="008F6983" w:rsidRDefault="008F6983">
      <w:pPr>
        <w:spacing w:line="269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  Воспитанники имеют право на:</w:t>
      </w:r>
    </w:p>
    <w:p w:rsidR="008F6983" w:rsidRDefault="00222CAB">
      <w:pPr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предоставление условий для обучения с учетом особенностей их психофизического</w:t>
      </w:r>
    </w:p>
    <w:p w:rsidR="008F6983" w:rsidRDefault="008F6983">
      <w:pPr>
        <w:spacing w:line="1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развития и состояния здоровья, в том числе получение социально-педагогической и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</w:t>
      </w:r>
      <w:r w:rsidR="00C52A54">
        <w:rPr>
          <w:rFonts w:eastAsia="Times New Roman"/>
          <w:sz w:val="28"/>
          <w:szCs w:val="28"/>
        </w:rPr>
        <w:t>ческой помощи</w:t>
      </w:r>
      <w:r>
        <w:rPr>
          <w:rFonts w:eastAsia="Times New Roman"/>
          <w:sz w:val="28"/>
          <w:szCs w:val="28"/>
        </w:rPr>
        <w:t>;</w:t>
      </w:r>
    </w:p>
    <w:p w:rsidR="008F6983" w:rsidRDefault="00222CAB">
      <w:pPr>
        <w:tabs>
          <w:tab w:val="left" w:pos="1500"/>
          <w:tab w:val="left" w:pos="3480"/>
          <w:tab w:val="left" w:pos="5260"/>
          <w:tab w:val="left" w:pos="6380"/>
          <w:tab w:val="left" w:pos="6880"/>
          <w:tab w:val="left" w:pos="7640"/>
          <w:tab w:val="left" w:pos="8540"/>
          <w:tab w:val="left" w:pos="10300"/>
        </w:tabs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уважение</w:t>
      </w:r>
      <w:r>
        <w:rPr>
          <w:rFonts w:eastAsia="Times New Roman"/>
          <w:sz w:val="28"/>
          <w:szCs w:val="28"/>
        </w:rPr>
        <w:tab/>
        <w:t>человеческого</w:t>
      </w:r>
      <w:r>
        <w:rPr>
          <w:rFonts w:eastAsia="Times New Roman"/>
          <w:sz w:val="28"/>
          <w:szCs w:val="28"/>
        </w:rPr>
        <w:tab/>
        <w:t>достоинства,</w:t>
      </w:r>
      <w:r>
        <w:rPr>
          <w:rFonts w:eastAsia="Times New Roman"/>
          <w:sz w:val="28"/>
          <w:szCs w:val="28"/>
        </w:rPr>
        <w:tab/>
        <w:t>защиту</w:t>
      </w:r>
      <w:r>
        <w:rPr>
          <w:rFonts w:eastAsia="Times New Roman"/>
          <w:sz w:val="28"/>
          <w:szCs w:val="28"/>
        </w:rPr>
        <w:tab/>
        <w:t>от</w:t>
      </w:r>
      <w:r>
        <w:rPr>
          <w:rFonts w:eastAsia="Times New Roman"/>
          <w:sz w:val="28"/>
          <w:szCs w:val="28"/>
        </w:rPr>
        <w:tab/>
        <w:t>всех</w:t>
      </w:r>
      <w:r>
        <w:rPr>
          <w:rFonts w:eastAsia="Times New Roman"/>
          <w:sz w:val="28"/>
          <w:szCs w:val="28"/>
        </w:rPr>
        <w:tab/>
        <w:t>форм</w:t>
      </w:r>
      <w:r>
        <w:rPr>
          <w:rFonts w:eastAsia="Times New Roman"/>
          <w:sz w:val="28"/>
          <w:szCs w:val="28"/>
        </w:rPr>
        <w:tab/>
        <w:t>физического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психического насилия, оскорбления личности, охрану жизни и здоровья;</w:t>
      </w:r>
    </w:p>
    <w:p w:rsidR="008F6983" w:rsidRDefault="00222CAB">
      <w:pPr>
        <w:tabs>
          <w:tab w:val="left" w:pos="1300"/>
          <w:tab w:val="left" w:pos="2500"/>
          <w:tab w:val="left" w:pos="4300"/>
          <w:tab w:val="left" w:pos="5740"/>
          <w:tab w:val="left" w:pos="7280"/>
          <w:tab w:val="left" w:pos="9040"/>
          <w:tab w:val="left" w:pos="10300"/>
        </w:tabs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свободу</w:t>
      </w:r>
      <w:r>
        <w:rPr>
          <w:rFonts w:eastAsia="Times New Roman"/>
          <w:sz w:val="28"/>
          <w:szCs w:val="28"/>
        </w:rPr>
        <w:tab/>
        <w:t>совести,</w:t>
      </w:r>
      <w:r>
        <w:rPr>
          <w:rFonts w:eastAsia="Times New Roman"/>
          <w:sz w:val="28"/>
          <w:szCs w:val="28"/>
        </w:rPr>
        <w:tab/>
        <w:t>информации,</w:t>
      </w:r>
      <w:r>
        <w:rPr>
          <w:rFonts w:eastAsia="Times New Roman"/>
          <w:sz w:val="28"/>
          <w:szCs w:val="28"/>
        </w:rPr>
        <w:tab/>
        <w:t>свободное</w:t>
      </w:r>
      <w:r>
        <w:rPr>
          <w:rFonts w:eastAsia="Times New Roman"/>
          <w:sz w:val="28"/>
          <w:szCs w:val="28"/>
        </w:rPr>
        <w:tab/>
        <w:t>выражение</w:t>
      </w:r>
      <w:r>
        <w:rPr>
          <w:rFonts w:eastAsia="Times New Roman"/>
          <w:sz w:val="28"/>
          <w:szCs w:val="28"/>
        </w:rPr>
        <w:tab/>
        <w:t>собственных</w:t>
      </w:r>
      <w:r>
        <w:rPr>
          <w:rFonts w:eastAsia="Times New Roman"/>
          <w:sz w:val="28"/>
          <w:szCs w:val="28"/>
        </w:rPr>
        <w:tab/>
        <w:t>взглядов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убеждений;</w:t>
      </w:r>
    </w:p>
    <w:p w:rsidR="008F6983" w:rsidRDefault="00222CAB">
      <w:pPr>
        <w:spacing w:line="238" w:lineRule="auto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каникулы в соответствии с календарным учебным графиком;</w:t>
      </w:r>
    </w:p>
    <w:p w:rsidR="008F6983" w:rsidRDefault="00222CAB">
      <w:pPr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перевод для получения дошкольного образования в форме семейного образования;</w:t>
      </w:r>
    </w:p>
    <w:p w:rsidR="008F6983" w:rsidRDefault="00222CAB">
      <w:pPr>
        <w:rPr>
          <w:sz w:val="20"/>
          <w:szCs w:val="20"/>
        </w:rPr>
      </w:pPr>
      <w:r>
        <w:rPr>
          <w:rFonts w:ascii="Symbol" w:eastAsia="Symbol" w:hAnsi="Symbol" w:cs="Symbol"/>
          <w:sz w:val="27"/>
          <w:szCs w:val="27"/>
        </w:rPr>
        <w:t></w:t>
      </w:r>
      <w:r>
        <w:rPr>
          <w:rFonts w:eastAsia="Times New Roman"/>
          <w:sz w:val="27"/>
          <w:szCs w:val="27"/>
        </w:rPr>
        <w:t xml:space="preserve"> перевод  в  другую  образовательную  организацию,  реализующую  образовательную</w:t>
      </w:r>
    </w:p>
    <w:p w:rsidR="008F6983" w:rsidRDefault="008F6983">
      <w:pPr>
        <w:spacing w:line="13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программу соответствующего уровня;</w:t>
      </w:r>
    </w:p>
    <w:p w:rsidR="008F6983" w:rsidRDefault="00222CAB">
      <w:pPr>
        <w:spacing w:line="238" w:lineRule="auto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бесплатное пользование учебными пособиями, средствами обучения и воспитания;</w:t>
      </w:r>
    </w:p>
    <w:p w:rsidR="008F6983" w:rsidRDefault="008F6983">
      <w:pPr>
        <w:spacing w:line="1" w:lineRule="exact"/>
        <w:rPr>
          <w:sz w:val="20"/>
          <w:szCs w:val="20"/>
        </w:rPr>
      </w:pPr>
    </w:p>
    <w:p w:rsidR="004D6E01" w:rsidRDefault="00222CAB">
      <w:pPr>
        <w:spacing w:line="239" w:lineRule="auto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соревнованиях, и других массовых мероприятиях; </w:t>
      </w:r>
    </w:p>
    <w:p w:rsidR="008F6983" w:rsidRDefault="00222CAB">
      <w:pPr>
        <w:spacing w:line="239" w:lineRule="auto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поощрение за успехи в учебной, спортивной, творческой деятельности.</w:t>
      </w:r>
    </w:p>
    <w:p w:rsidR="008F6983" w:rsidRDefault="008F6983">
      <w:pPr>
        <w:spacing w:line="4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 Воспитанникам предоставляются следующие меры социальной поддержки:</w:t>
      </w:r>
    </w:p>
    <w:p w:rsidR="008F6983" w:rsidRDefault="008F6983">
      <w:pPr>
        <w:spacing w:line="24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обеспечение питанием.</w:t>
      </w:r>
    </w:p>
    <w:p w:rsidR="008F6983" w:rsidRDefault="008F6983">
      <w:pPr>
        <w:spacing w:line="37" w:lineRule="exact"/>
        <w:rPr>
          <w:sz w:val="20"/>
          <w:szCs w:val="20"/>
        </w:rPr>
      </w:pPr>
    </w:p>
    <w:p w:rsidR="008F6983" w:rsidRDefault="00222CAB">
      <w:pPr>
        <w:spacing w:line="24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9.3. Воспитанники имеют право на посещение по своему выбору мероприятий, которые проводятся в Учреждении, и не предусмотрены учебным планом.</w:t>
      </w:r>
    </w:p>
    <w:p w:rsidR="004D6E01" w:rsidRDefault="004D6E01" w:rsidP="00FB170A">
      <w:pPr>
        <w:rPr>
          <w:sz w:val="20"/>
          <w:szCs w:val="20"/>
        </w:rPr>
      </w:pPr>
    </w:p>
    <w:p w:rsidR="008F6983" w:rsidRDefault="00222CAB">
      <w:pPr>
        <w:spacing w:line="24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Привлечение воспитанников без согласия их родителей (законных представителей), к труду, не предусмотренному образовательной программой, запрещается.</w:t>
      </w:r>
    </w:p>
    <w:p w:rsidR="008F6983" w:rsidRDefault="008F6983">
      <w:pPr>
        <w:spacing w:line="30" w:lineRule="exact"/>
        <w:rPr>
          <w:sz w:val="20"/>
          <w:szCs w:val="20"/>
        </w:rPr>
      </w:pPr>
    </w:p>
    <w:p w:rsidR="008F6983" w:rsidRDefault="00222CAB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9.4. В случае прекращения деятельности Учреждения, учредитель обеспечивает перевод несовершеннолетних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учредитель обеспечивает перевод по заявлению родителей (законных представителей) в другие организации, осуществляющие образовательную деятельность.</w:t>
      </w:r>
    </w:p>
    <w:p w:rsidR="008F6983" w:rsidRDefault="008F6983">
      <w:pPr>
        <w:spacing w:line="4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9.5. Воспитанники обязаны:</w:t>
      </w:r>
    </w:p>
    <w:p w:rsidR="008F6983" w:rsidRDefault="00222CAB">
      <w:pPr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добросовестно осваивать образовательную программу, выполнять индивидуальный</w:t>
      </w:r>
    </w:p>
    <w:p w:rsidR="008F6983" w:rsidRDefault="008F6983">
      <w:pPr>
        <w:spacing w:line="1" w:lineRule="exact"/>
        <w:rPr>
          <w:sz w:val="20"/>
          <w:szCs w:val="20"/>
        </w:rPr>
      </w:pPr>
    </w:p>
    <w:p w:rsidR="008F6983" w:rsidRDefault="00222CAB" w:rsidP="00222CAB">
      <w:pPr>
        <w:tabs>
          <w:tab w:val="left" w:pos="1220"/>
          <w:tab w:val="left" w:pos="2080"/>
          <w:tab w:val="left" w:pos="2420"/>
          <w:tab w:val="left" w:pos="3060"/>
          <w:tab w:val="left" w:pos="3960"/>
          <w:tab w:val="left" w:pos="5280"/>
          <w:tab w:val="left" w:pos="7640"/>
          <w:tab w:val="left" w:pos="8900"/>
          <w:tab w:val="left" w:pos="100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</w:t>
      </w:r>
      <w:r>
        <w:rPr>
          <w:rFonts w:eastAsia="Times New Roman"/>
          <w:sz w:val="28"/>
          <w:szCs w:val="28"/>
        </w:rPr>
        <w:tab/>
        <w:t>план,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том</w:t>
      </w:r>
      <w:r>
        <w:rPr>
          <w:rFonts w:eastAsia="Times New Roman"/>
          <w:sz w:val="28"/>
          <w:szCs w:val="28"/>
        </w:rPr>
        <w:tab/>
        <w:t>числе</w:t>
      </w:r>
      <w:r>
        <w:rPr>
          <w:rFonts w:eastAsia="Times New Roman"/>
          <w:sz w:val="28"/>
          <w:szCs w:val="28"/>
        </w:rPr>
        <w:tab/>
        <w:t>посещать</w:t>
      </w:r>
      <w:r>
        <w:rPr>
          <w:rFonts w:eastAsia="Times New Roman"/>
          <w:sz w:val="28"/>
          <w:szCs w:val="28"/>
        </w:rPr>
        <w:tab/>
        <w:t>предусмотренные</w:t>
      </w:r>
      <w:r>
        <w:rPr>
          <w:rFonts w:eastAsia="Times New Roman"/>
          <w:sz w:val="28"/>
          <w:szCs w:val="28"/>
        </w:rPr>
        <w:tab/>
        <w:t>учебным</w:t>
      </w:r>
      <w:r>
        <w:rPr>
          <w:rFonts w:eastAsia="Times New Roman"/>
          <w:sz w:val="28"/>
          <w:szCs w:val="28"/>
        </w:rPr>
        <w:tab/>
        <w:t>планом занятия,</w:t>
      </w:r>
      <w:r>
        <w:rPr>
          <w:rFonts w:eastAsia="Times New Roman"/>
          <w:sz w:val="28"/>
          <w:szCs w:val="28"/>
        </w:rPr>
        <w:tab/>
        <w:t>выполнять</w:t>
      </w:r>
      <w:r>
        <w:rPr>
          <w:rFonts w:eastAsia="Times New Roman"/>
          <w:sz w:val="28"/>
          <w:szCs w:val="28"/>
        </w:rPr>
        <w:tab/>
        <w:t>задания, данныепедагогическими работниками в рамках образовательной программы;</w:t>
      </w:r>
    </w:p>
    <w:p w:rsidR="008F6983" w:rsidRDefault="00222CAB">
      <w:pPr>
        <w:tabs>
          <w:tab w:val="left" w:pos="1660"/>
          <w:tab w:val="left" w:pos="3280"/>
          <w:tab w:val="left" w:pos="4300"/>
          <w:tab w:val="left" w:pos="6140"/>
          <w:tab w:val="left" w:pos="7340"/>
          <w:tab w:val="left" w:pos="9100"/>
        </w:tabs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выполнять</w:t>
      </w:r>
      <w:r>
        <w:rPr>
          <w:rFonts w:eastAsia="Times New Roman"/>
          <w:sz w:val="28"/>
          <w:szCs w:val="28"/>
        </w:rPr>
        <w:tab/>
        <w:t>требования</w:t>
      </w:r>
      <w:r>
        <w:rPr>
          <w:rFonts w:eastAsia="Times New Roman"/>
          <w:sz w:val="28"/>
          <w:szCs w:val="28"/>
        </w:rPr>
        <w:tab/>
        <w:t>устава</w:t>
      </w:r>
      <w:r>
        <w:rPr>
          <w:rFonts w:eastAsia="Times New Roman"/>
          <w:sz w:val="28"/>
          <w:szCs w:val="28"/>
        </w:rPr>
        <w:tab/>
        <w:t>Учреждения,</w:t>
      </w:r>
      <w:r>
        <w:rPr>
          <w:rFonts w:eastAsia="Times New Roman"/>
          <w:sz w:val="28"/>
          <w:szCs w:val="28"/>
        </w:rPr>
        <w:tab/>
        <w:t>правила</w:t>
      </w:r>
      <w:r>
        <w:rPr>
          <w:rFonts w:eastAsia="Times New Roman"/>
          <w:sz w:val="28"/>
          <w:szCs w:val="28"/>
        </w:rPr>
        <w:tab/>
        <w:t>внутреннего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распорядка</w:t>
      </w:r>
    </w:p>
    <w:p w:rsidR="008F6983" w:rsidRDefault="008F6983">
      <w:pPr>
        <w:spacing w:line="1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воспитанников;</w:t>
      </w:r>
    </w:p>
    <w:p w:rsidR="008F6983" w:rsidRDefault="00222CAB">
      <w:pPr>
        <w:tabs>
          <w:tab w:val="left" w:pos="1660"/>
          <w:tab w:val="left" w:pos="2060"/>
          <w:tab w:val="left" w:pos="3700"/>
          <w:tab w:val="left" w:pos="4100"/>
          <w:tab w:val="left" w:pos="4640"/>
          <w:tab w:val="left" w:pos="6300"/>
          <w:tab w:val="left" w:pos="7320"/>
          <w:tab w:val="left" w:pos="8700"/>
          <w:tab w:val="left" w:pos="10300"/>
        </w:tabs>
        <w:spacing w:line="229" w:lineRule="auto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заботиться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сохранении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</w:t>
      </w:r>
      <w:r>
        <w:rPr>
          <w:rFonts w:eastAsia="Times New Roman"/>
          <w:sz w:val="28"/>
          <w:szCs w:val="28"/>
        </w:rPr>
        <w:tab/>
        <w:t>укреплении</w:t>
      </w:r>
      <w:r>
        <w:rPr>
          <w:rFonts w:eastAsia="Times New Roman"/>
          <w:sz w:val="28"/>
          <w:szCs w:val="28"/>
        </w:rPr>
        <w:tab/>
        <w:t>своего</w:t>
      </w:r>
      <w:r>
        <w:rPr>
          <w:rFonts w:eastAsia="Times New Roman"/>
          <w:sz w:val="28"/>
          <w:szCs w:val="28"/>
        </w:rPr>
        <w:tab/>
        <w:t>здоровья,</w:t>
      </w:r>
      <w:r>
        <w:rPr>
          <w:rFonts w:eastAsia="Times New Roman"/>
          <w:sz w:val="28"/>
          <w:szCs w:val="28"/>
        </w:rPr>
        <w:tab/>
        <w:t>стремиться</w:t>
      </w:r>
      <w:r>
        <w:rPr>
          <w:rFonts w:eastAsia="Times New Roman"/>
          <w:sz w:val="28"/>
          <w:szCs w:val="28"/>
        </w:rPr>
        <w:tab/>
        <w:t>к</w:t>
      </w:r>
    </w:p>
    <w:p w:rsidR="008F6983" w:rsidRDefault="00222CAB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нравственному, духовному и физическому развитию и самосовершенствованию;</w:t>
      </w:r>
    </w:p>
    <w:p w:rsidR="008F6983" w:rsidRDefault="00222CAB">
      <w:pPr>
        <w:spacing w:line="238" w:lineRule="auto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уважать честь и достоинство других обучающихся и работников  Учреждения, не</w:t>
      </w:r>
    </w:p>
    <w:p w:rsidR="008F6983" w:rsidRDefault="008F6983">
      <w:pPr>
        <w:spacing w:line="3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препятствий для получения образования другими обучающимися;</w:t>
      </w:r>
    </w:p>
    <w:p w:rsidR="008F6983" w:rsidRDefault="00222CAB">
      <w:pPr>
        <w:spacing w:line="238" w:lineRule="auto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бережно относиться к имуществу Учреждения.</w:t>
      </w:r>
    </w:p>
    <w:p w:rsidR="008F6983" w:rsidRDefault="008F6983">
      <w:pPr>
        <w:spacing w:line="16" w:lineRule="exact"/>
        <w:rPr>
          <w:sz w:val="20"/>
          <w:szCs w:val="20"/>
        </w:rPr>
      </w:pPr>
    </w:p>
    <w:p w:rsidR="008F6983" w:rsidRDefault="00222CA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9.6. Дисциплина в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8F6983" w:rsidRDefault="008F6983">
      <w:pPr>
        <w:spacing w:line="1" w:lineRule="exact"/>
        <w:rPr>
          <w:sz w:val="20"/>
          <w:szCs w:val="20"/>
        </w:rPr>
      </w:pPr>
    </w:p>
    <w:p w:rsidR="008F6983" w:rsidRDefault="00222CA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9.7. Меры дисциплинарного взыскания не применяются к воспитанникам Учреждения.</w:t>
      </w:r>
    </w:p>
    <w:p w:rsidR="008F6983" w:rsidRDefault="008F6983">
      <w:pPr>
        <w:spacing w:line="13" w:lineRule="exact"/>
        <w:rPr>
          <w:sz w:val="20"/>
          <w:szCs w:val="20"/>
        </w:rPr>
      </w:pPr>
    </w:p>
    <w:p w:rsidR="008F6983" w:rsidRDefault="00222CA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9.8. Поощрение воспитанников Учреждения проводится за успехи в физкультурной, спортивной, общественной и творческой деятельности в виде грамот, дипломов, призов, сертификатов и др. в соответствии с условиями, прописанными в положениях о конкурсах Учреждения.</w:t>
      </w:r>
    </w:p>
    <w:p w:rsidR="008F6983" w:rsidRDefault="008F6983">
      <w:pPr>
        <w:spacing w:line="330" w:lineRule="exact"/>
        <w:rPr>
          <w:sz w:val="20"/>
          <w:szCs w:val="20"/>
        </w:rPr>
      </w:pPr>
    </w:p>
    <w:p w:rsidR="008F6983" w:rsidRDefault="00222CAB">
      <w:pPr>
        <w:numPr>
          <w:ilvl w:val="0"/>
          <w:numId w:val="14"/>
        </w:numPr>
        <w:tabs>
          <w:tab w:val="left" w:pos="3600"/>
        </w:tabs>
        <w:ind w:left="3600" w:hanging="42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8F6983" w:rsidRDefault="008F6983">
      <w:pPr>
        <w:spacing w:line="330" w:lineRule="exact"/>
        <w:rPr>
          <w:sz w:val="20"/>
          <w:szCs w:val="20"/>
        </w:rPr>
      </w:pP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10.1. При возникновении у родителей (законных представителей) вопросов по организации образовательной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заведующему Учреждением.</w:t>
      </w:r>
    </w:p>
    <w:p w:rsidR="008F6983" w:rsidRDefault="008F6983">
      <w:pPr>
        <w:spacing w:line="17" w:lineRule="exact"/>
        <w:rPr>
          <w:sz w:val="20"/>
          <w:szCs w:val="20"/>
        </w:rPr>
      </w:pPr>
    </w:p>
    <w:p w:rsidR="008F6983" w:rsidRDefault="00222C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10.2. При наличии серьезной проблемной ситуации необходимо обратиться к заведующему Учреждением с письменным обращением для решения проблемы на комиссии по урегулированию споров между участниками образовательных отношений.</w:t>
      </w:r>
    </w:p>
    <w:p w:rsidR="008F6983" w:rsidRDefault="008F6983">
      <w:pPr>
        <w:spacing w:line="18" w:lineRule="exact"/>
        <w:rPr>
          <w:sz w:val="20"/>
          <w:szCs w:val="20"/>
        </w:rPr>
      </w:pPr>
    </w:p>
    <w:p w:rsidR="008F6983" w:rsidRDefault="00222CA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10.3. В отношении работников Учреждения, в связи с не выполнением и (или) не надлежащим выполнением их должностных обязанностей, повлекшим определенное нарушение, заведующий Учреждением имеет право наложить дисциплинарное взыскание только при наличии письменного обращения, при выявлении в ходе служебной расследования достоверности фактов.</w:t>
      </w:r>
    </w:p>
    <w:p w:rsidR="008F6983" w:rsidRDefault="008F6983">
      <w:pPr>
        <w:spacing w:line="200" w:lineRule="exact"/>
        <w:rPr>
          <w:sz w:val="20"/>
          <w:szCs w:val="20"/>
        </w:rPr>
      </w:pPr>
    </w:p>
    <w:p w:rsidR="008F6983" w:rsidRDefault="008F6983">
      <w:pPr>
        <w:spacing w:line="208" w:lineRule="exact"/>
        <w:rPr>
          <w:sz w:val="20"/>
          <w:szCs w:val="20"/>
        </w:rPr>
      </w:pPr>
    </w:p>
    <w:p w:rsidR="008F6983" w:rsidRDefault="00222CA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10.4. Решения заведующего Учреждением родитель (законный представитель) имеет право обжаловать в вышестоящих инстанциях, всеми, не запрещенными законом способами.</w:t>
      </w:r>
    </w:p>
    <w:p w:rsidR="008F6983" w:rsidRDefault="008F6983">
      <w:pPr>
        <w:spacing w:line="200" w:lineRule="exact"/>
        <w:rPr>
          <w:sz w:val="20"/>
          <w:szCs w:val="20"/>
        </w:rPr>
      </w:pPr>
    </w:p>
    <w:p w:rsidR="008F6983" w:rsidRDefault="008F6983">
      <w:pPr>
        <w:spacing w:line="200" w:lineRule="exact"/>
        <w:rPr>
          <w:sz w:val="20"/>
          <w:szCs w:val="20"/>
        </w:rPr>
      </w:pPr>
    </w:p>
    <w:p w:rsidR="008F6983" w:rsidRDefault="008F6983">
      <w:pPr>
        <w:spacing w:line="200" w:lineRule="exact"/>
        <w:rPr>
          <w:sz w:val="20"/>
          <w:szCs w:val="20"/>
        </w:rPr>
      </w:pPr>
    </w:p>
    <w:p w:rsidR="008F6983" w:rsidRDefault="00222CAB" w:rsidP="00FB170A">
      <w:pPr>
        <w:rPr>
          <w:sz w:val="20"/>
          <w:szCs w:val="20"/>
        </w:rPr>
      </w:pPr>
      <w:r w:rsidRPr="007815C1">
        <w:rPr>
          <w:rFonts w:eastAsia="Times New Roman"/>
          <w:sz w:val="28"/>
          <w:szCs w:val="24"/>
        </w:rPr>
        <w:t>Срок действия П</w:t>
      </w:r>
      <w:r w:rsidR="00715D34">
        <w:rPr>
          <w:rFonts w:eastAsia="Times New Roman"/>
          <w:sz w:val="28"/>
          <w:szCs w:val="24"/>
        </w:rPr>
        <w:t xml:space="preserve">оложения  </w:t>
      </w:r>
      <w:bookmarkStart w:id="0" w:name="_GoBack"/>
      <w:bookmarkEnd w:id="0"/>
      <w:r w:rsidRPr="007815C1">
        <w:rPr>
          <w:rFonts w:eastAsia="Times New Roman"/>
          <w:sz w:val="28"/>
          <w:szCs w:val="24"/>
        </w:rPr>
        <w:t>не ограничен</w:t>
      </w:r>
      <w:r>
        <w:rPr>
          <w:rFonts w:eastAsia="Times New Roman"/>
          <w:sz w:val="24"/>
          <w:szCs w:val="24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Полякова Лариса Павловна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03.06.2021 по 03.06.2022</w:t>
            </w:r>
          </w:p>
        </w:tc>
      </w:tr>
    </w:tbl>
    <w:sectPr xmlns:w="http://schemas.openxmlformats.org/wordprocessingml/2006/main" w:rsidR="008F6983" w:rsidSect="0019486B">
      <w:pgSz w:w="11900" w:h="16838"/>
      <w:pgMar w:top="572" w:right="726" w:bottom="417" w:left="720" w:header="0" w:footer="0" w:gutter="0"/>
      <w:cols w:space="720" w:equalWidth="0">
        <w:col w:w="10460"/>
      </w:cols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485">
    <w:multiLevelType w:val="hybridMultilevel"/>
    <w:lvl w:ilvl="0" w:tplc="97762676">
      <w:start w:val="1"/>
      <w:numFmt w:val="decimal"/>
      <w:lvlText w:val="%1."/>
      <w:lvlJc w:val="left"/>
      <w:pPr>
        <w:ind w:left="720" w:hanging="360"/>
      </w:pPr>
    </w:lvl>
    <w:lvl w:ilvl="1" w:tplc="97762676" w:tentative="1">
      <w:start w:val="1"/>
      <w:numFmt w:val="lowerLetter"/>
      <w:lvlText w:val="%2."/>
      <w:lvlJc w:val="left"/>
      <w:pPr>
        <w:ind w:left="1440" w:hanging="360"/>
      </w:pPr>
    </w:lvl>
    <w:lvl w:ilvl="2" w:tplc="97762676" w:tentative="1">
      <w:start w:val="1"/>
      <w:numFmt w:val="lowerRoman"/>
      <w:lvlText w:val="%3."/>
      <w:lvlJc w:val="right"/>
      <w:pPr>
        <w:ind w:left="2160" w:hanging="180"/>
      </w:pPr>
    </w:lvl>
    <w:lvl w:ilvl="3" w:tplc="97762676" w:tentative="1">
      <w:start w:val="1"/>
      <w:numFmt w:val="decimal"/>
      <w:lvlText w:val="%4."/>
      <w:lvlJc w:val="left"/>
      <w:pPr>
        <w:ind w:left="2880" w:hanging="360"/>
      </w:pPr>
    </w:lvl>
    <w:lvl w:ilvl="4" w:tplc="97762676" w:tentative="1">
      <w:start w:val="1"/>
      <w:numFmt w:val="lowerLetter"/>
      <w:lvlText w:val="%5."/>
      <w:lvlJc w:val="left"/>
      <w:pPr>
        <w:ind w:left="3600" w:hanging="360"/>
      </w:pPr>
    </w:lvl>
    <w:lvl w:ilvl="5" w:tplc="97762676" w:tentative="1">
      <w:start w:val="1"/>
      <w:numFmt w:val="lowerRoman"/>
      <w:lvlText w:val="%6."/>
      <w:lvlJc w:val="right"/>
      <w:pPr>
        <w:ind w:left="4320" w:hanging="180"/>
      </w:pPr>
    </w:lvl>
    <w:lvl w:ilvl="6" w:tplc="97762676" w:tentative="1">
      <w:start w:val="1"/>
      <w:numFmt w:val="decimal"/>
      <w:lvlText w:val="%7."/>
      <w:lvlJc w:val="left"/>
      <w:pPr>
        <w:ind w:left="5040" w:hanging="360"/>
      </w:pPr>
    </w:lvl>
    <w:lvl w:ilvl="7" w:tplc="97762676" w:tentative="1">
      <w:start w:val="1"/>
      <w:numFmt w:val="lowerLetter"/>
      <w:lvlText w:val="%8."/>
      <w:lvlJc w:val="left"/>
      <w:pPr>
        <w:ind w:left="5760" w:hanging="360"/>
      </w:pPr>
    </w:lvl>
    <w:lvl w:ilvl="8" w:tplc="97762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4">
    <w:multiLevelType w:val="hybridMultilevel"/>
    <w:lvl w:ilvl="0" w:tplc="46367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99"/>
    <w:multiLevelType w:val="hybridMultilevel"/>
    <w:tmpl w:val="8E3ADCBE"/>
    <w:lvl w:ilvl="0" w:tplc="F8BAACBE">
      <w:start w:val="1"/>
      <w:numFmt w:val="bullet"/>
      <w:lvlText w:val="•"/>
      <w:lvlJc w:val="left"/>
    </w:lvl>
    <w:lvl w:ilvl="1" w:tplc="9C9EC8BE">
      <w:numFmt w:val="decimal"/>
      <w:lvlText w:val=""/>
      <w:lvlJc w:val="left"/>
    </w:lvl>
    <w:lvl w:ilvl="2" w:tplc="BA2CB7B2">
      <w:numFmt w:val="decimal"/>
      <w:lvlText w:val=""/>
      <w:lvlJc w:val="left"/>
    </w:lvl>
    <w:lvl w:ilvl="3" w:tplc="95428244">
      <w:numFmt w:val="decimal"/>
      <w:lvlText w:val=""/>
      <w:lvlJc w:val="left"/>
    </w:lvl>
    <w:lvl w:ilvl="4" w:tplc="01FA45F4">
      <w:numFmt w:val="decimal"/>
      <w:lvlText w:val=""/>
      <w:lvlJc w:val="left"/>
    </w:lvl>
    <w:lvl w:ilvl="5" w:tplc="2ACC360C">
      <w:numFmt w:val="decimal"/>
      <w:lvlText w:val=""/>
      <w:lvlJc w:val="left"/>
    </w:lvl>
    <w:lvl w:ilvl="6" w:tplc="F606F266">
      <w:numFmt w:val="decimal"/>
      <w:lvlText w:val=""/>
      <w:lvlJc w:val="left"/>
    </w:lvl>
    <w:lvl w:ilvl="7" w:tplc="BF4424BE">
      <w:numFmt w:val="decimal"/>
      <w:lvlText w:val=""/>
      <w:lvlJc w:val="left"/>
    </w:lvl>
    <w:lvl w:ilvl="8" w:tplc="F4C258CE">
      <w:numFmt w:val="decimal"/>
      <w:lvlText w:val=""/>
      <w:lvlJc w:val="left"/>
    </w:lvl>
  </w:abstractNum>
  <w:abstractNum w:abstractNumId="1">
    <w:nsid w:val="00000124"/>
    <w:multiLevelType w:val="hybridMultilevel"/>
    <w:tmpl w:val="5DDE8360"/>
    <w:lvl w:ilvl="0" w:tplc="973C67D2">
      <w:start w:val="8"/>
      <w:numFmt w:val="decimal"/>
      <w:lvlText w:val="%1."/>
      <w:lvlJc w:val="left"/>
    </w:lvl>
    <w:lvl w:ilvl="1" w:tplc="49E89B98">
      <w:numFmt w:val="decimal"/>
      <w:lvlText w:val=""/>
      <w:lvlJc w:val="left"/>
    </w:lvl>
    <w:lvl w:ilvl="2" w:tplc="897CB9CA">
      <w:numFmt w:val="decimal"/>
      <w:lvlText w:val=""/>
      <w:lvlJc w:val="left"/>
    </w:lvl>
    <w:lvl w:ilvl="3" w:tplc="F25C45A6">
      <w:numFmt w:val="decimal"/>
      <w:lvlText w:val=""/>
      <w:lvlJc w:val="left"/>
    </w:lvl>
    <w:lvl w:ilvl="4" w:tplc="5CF226F8">
      <w:numFmt w:val="decimal"/>
      <w:lvlText w:val=""/>
      <w:lvlJc w:val="left"/>
    </w:lvl>
    <w:lvl w:ilvl="5" w:tplc="4D52CE3C">
      <w:numFmt w:val="decimal"/>
      <w:lvlText w:val=""/>
      <w:lvlJc w:val="left"/>
    </w:lvl>
    <w:lvl w:ilvl="6" w:tplc="82EC19FA">
      <w:numFmt w:val="decimal"/>
      <w:lvlText w:val=""/>
      <w:lvlJc w:val="left"/>
    </w:lvl>
    <w:lvl w:ilvl="7" w:tplc="E8C6B526">
      <w:numFmt w:val="decimal"/>
      <w:lvlText w:val=""/>
      <w:lvlJc w:val="left"/>
    </w:lvl>
    <w:lvl w:ilvl="8" w:tplc="EAC41A4E">
      <w:numFmt w:val="decimal"/>
      <w:lvlText w:val=""/>
      <w:lvlJc w:val="left"/>
    </w:lvl>
  </w:abstractNum>
  <w:abstractNum w:abstractNumId="2">
    <w:nsid w:val="000001EB"/>
    <w:multiLevelType w:val="hybridMultilevel"/>
    <w:tmpl w:val="114281E2"/>
    <w:lvl w:ilvl="0" w:tplc="26C2272C">
      <w:start w:val="2"/>
      <w:numFmt w:val="decimal"/>
      <w:lvlText w:val="%1."/>
      <w:lvlJc w:val="left"/>
    </w:lvl>
    <w:lvl w:ilvl="1" w:tplc="48FEB56E">
      <w:numFmt w:val="decimal"/>
      <w:lvlText w:val=""/>
      <w:lvlJc w:val="left"/>
    </w:lvl>
    <w:lvl w:ilvl="2" w:tplc="AF3AD6C2">
      <w:numFmt w:val="decimal"/>
      <w:lvlText w:val=""/>
      <w:lvlJc w:val="left"/>
    </w:lvl>
    <w:lvl w:ilvl="3" w:tplc="8466A404">
      <w:numFmt w:val="decimal"/>
      <w:lvlText w:val=""/>
      <w:lvlJc w:val="left"/>
    </w:lvl>
    <w:lvl w:ilvl="4" w:tplc="B8A8B3DA">
      <w:numFmt w:val="decimal"/>
      <w:lvlText w:val=""/>
      <w:lvlJc w:val="left"/>
    </w:lvl>
    <w:lvl w:ilvl="5" w:tplc="5BC4EC14">
      <w:numFmt w:val="decimal"/>
      <w:lvlText w:val=""/>
      <w:lvlJc w:val="left"/>
    </w:lvl>
    <w:lvl w:ilvl="6" w:tplc="5DB8EE7E">
      <w:numFmt w:val="decimal"/>
      <w:lvlText w:val=""/>
      <w:lvlJc w:val="left"/>
    </w:lvl>
    <w:lvl w:ilvl="7" w:tplc="E07C809A">
      <w:numFmt w:val="decimal"/>
      <w:lvlText w:val=""/>
      <w:lvlJc w:val="left"/>
    </w:lvl>
    <w:lvl w:ilvl="8" w:tplc="21A06368">
      <w:numFmt w:val="decimal"/>
      <w:lvlText w:val=""/>
      <w:lvlJc w:val="left"/>
    </w:lvl>
  </w:abstractNum>
  <w:abstractNum w:abstractNumId="3">
    <w:nsid w:val="00000BB3"/>
    <w:multiLevelType w:val="hybridMultilevel"/>
    <w:tmpl w:val="E8349EF8"/>
    <w:lvl w:ilvl="0" w:tplc="0756C666">
      <w:start w:val="3"/>
      <w:numFmt w:val="decimal"/>
      <w:lvlText w:val="%1."/>
      <w:lvlJc w:val="left"/>
    </w:lvl>
    <w:lvl w:ilvl="1" w:tplc="E00EFEEE">
      <w:numFmt w:val="decimal"/>
      <w:lvlText w:val=""/>
      <w:lvlJc w:val="left"/>
    </w:lvl>
    <w:lvl w:ilvl="2" w:tplc="8E92199C">
      <w:numFmt w:val="decimal"/>
      <w:lvlText w:val=""/>
      <w:lvlJc w:val="left"/>
    </w:lvl>
    <w:lvl w:ilvl="3" w:tplc="D1EE1D00">
      <w:numFmt w:val="decimal"/>
      <w:lvlText w:val=""/>
      <w:lvlJc w:val="left"/>
    </w:lvl>
    <w:lvl w:ilvl="4" w:tplc="F40286E4">
      <w:numFmt w:val="decimal"/>
      <w:lvlText w:val=""/>
      <w:lvlJc w:val="left"/>
    </w:lvl>
    <w:lvl w:ilvl="5" w:tplc="794CD25C">
      <w:numFmt w:val="decimal"/>
      <w:lvlText w:val=""/>
      <w:lvlJc w:val="left"/>
    </w:lvl>
    <w:lvl w:ilvl="6" w:tplc="C93C836C">
      <w:numFmt w:val="decimal"/>
      <w:lvlText w:val=""/>
      <w:lvlJc w:val="left"/>
    </w:lvl>
    <w:lvl w:ilvl="7" w:tplc="3CDAC1CA">
      <w:numFmt w:val="decimal"/>
      <w:lvlText w:val=""/>
      <w:lvlJc w:val="left"/>
    </w:lvl>
    <w:lvl w:ilvl="8" w:tplc="028CF008">
      <w:numFmt w:val="decimal"/>
      <w:lvlText w:val=""/>
      <w:lvlJc w:val="left"/>
    </w:lvl>
  </w:abstractNum>
  <w:abstractNum w:abstractNumId="4">
    <w:nsid w:val="00000F3E"/>
    <w:multiLevelType w:val="hybridMultilevel"/>
    <w:tmpl w:val="CB121088"/>
    <w:lvl w:ilvl="0" w:tplc="B7469680">
      <w:start w:val="1"/>
      <w:numFmt w:val="bullet"/>
      <w:lvlText w:val="•"/>
      <w:lvlJc w:val="left"/>
    </w:lvl>
    <w:lvl w:ilvl="1" w:tplc="417C8958">
      <w:numFmt w:val="decimal"/>
      <w:lvlText w:val=""/>
      <w:lvlJc w:val="left"/>
    </w:lvl>
    <w:lvl w:ilvl="2" w:tplc="66C044A2">
      <w:numFmt w:val="decimal"/>
      <w:lvlText w:val=""/>
      <w:lvlJc w:val="left"/>
    </w:lvl>
    <w:lvl w:ilvl="3" w:tplc="46FEEC3E">
      <w:numFmt w:val="decimal"/>
      <w:lvlText w:val=""/>
      <w:lvlJc w:val="left"/>
    </w:lvl>
    <w:lvl w:ilvl="4" w:tplc="855EF43C">
      <w:numFmt w:val="decimal"/>
      <w:lvlText w:val=""/>
      <w:lvlJc w:val="left"/>
    </w:lvl>
    <w:lvl w:ilvl="5" w:tplc="3AC28CFC">
      <w:numFmt w:val="decimal"/>
      <w:lvlText w:val=""/>
      <w:lvlJc w:val="left"/>
    </w:lvl>
    <w:lvl w:ilvl="6" w:tplc="179AF252">
      <w:numFmt w:val="decimal"/>
      <w:lvlText w:val=""/>
      <w:lvlJc w:val="left"/>
    </w:lvl>
    <w:lvl w:ilvl="7" w:tplc="E83CFE62">
      <w:numFmt w:val="decimal"/>
      <w:lvlText w:val=""/>
      <w:lvlJc w:val="left"/>
    </w:lvl>
    <w:lvl w:ilvl="8" w:tplc="8C122DDA">
      <w:numFmt w:val="decimal"/>
      <w:lvlText w:val=""/>
      <w:lvlJc w:val="left"/>
    </w:lvl>
  </w:abstractNum>
  <w:abstractNum w:abstractNumId="5">
    <w:nsid w:val="000012DB"/>
    <w:multiLevelType w:val="hybridMultilevel"/>
    <w:tmpl w:val="16DC3DDC"/>
    <w:lvl w:ilvl="0" w:tplc="89A883EA">
      <w:start w:val="5"/>
      <w:numFmt w:val="decimal"/>
      <w:lvlText w:val="%1."/>
      <w:lvlJc w:val="left"/>
    </w:lvl>
    <w:lvl w:ilvl="1" w:tplc="25D6013C">
      <w:numFmt w:val="decimal"/>
      <w:lvlText w:val=""/>
      <w:lvlJc w:val="left"/>
    </w:lvl>
    <w:lvl w:ilvl="2" w:tplc="DD547AF2">
      <w:numFmt w:val="decimal"/>
      <w:lvlText w:val=""/>
      <w:lvlJc w:val="left"/>
    </w:lvl>
    <w:lvl w:ilvl="3" w:tplc="1C4627EA">
      <w:numFmt w:val="decimal"/>
      <w:lvlText w:val=""/>
      <w:lvlJc w:val="left"/>
    </w:lvl>
    <w:lvl w:ilvl="4" w:tplc="8BC8EC2C">
      <w:numFmt w:val="decimal"/>
      <w:lvlText w:val=""/>
      <w:lvlJc w:val="left"/>
    </w:lvl>
    <w:lvl w:ilvl="5" w:tplc="171A908E">
      <w:numFmt w:val="decimal"/>
      <w:lvlText w:val=""/>
      <w:lvlJc w:val="left"/>
    </w:lvl>
    <w:lvl w:ilvl="6" w:tplc="0C06BB2E">
      <w:numFmt w:val="decimal"/>
      <w:lvlText w:val=""/>
      <w:lvlJc w:val="left"/>
    </w:lvl>
    <w:lvl w:ilvl="7" w:tplc="7E223E82">
      <w:numFmt w:val="decimal"/>
      <w:lvlText w:val=""/>
      <w:lvlJc w:val="left"/>
    </w:lvl>
    <w:lvl w:ilvl="8" w:tplc="933042A8">
      <w:numFmt w:val="decimal"/>
      <w:lvlText w:val=""/>
      <w:lvlJc w:val="left"/>
    </w:lvl>
  </w:abstractNum>
  <w:abstractNum w:abstractNumId="6">
    <w:nsid w:val="0000153C"/>
    <w:multiLevelType w:val="hybridMultilevel"/>
    <w:tmpl w:val="79BA6AA8"/>
    <w:lvl w:ilvl="0" w:tplc="19BEDF0A">
      <w:start w:val="1"/>
      <w:numFmt w:val="bullet"/>
      <w:lvlText w:val="-"/>
      <w:lvlJc w:val="left"/>
    </w:lvl>
    <w:lvl w:ilvl="1" w:tplc="1AEC33E0">
      <w:numFmt w:val="decimal"/>
      <w:lvlText w:val=""/>
      <w:lvlJc w:val="left"/>
    </w:lvl>
    <w:lvl w:ilvl="2" w:tplc="A628EA32">
      <w:numFmt w:val="decimal"/>
      <w:lvlText w:val=""/>
      <w:lvlJc w:val="left"/>
    </w:lvl>
    <w:lvl w:ilvl="3" w:tplc="07CA3EDE">
      <w:numFmt w:val="decimal"/>
      <w:lvlText w:val=""/>
      <w:lvlJc w:val="left"/>
    </w:lvl>
    <w:lvl w:ilvl="4" w:tplc="4A4491BE">
      <w:numFmt w:val="decimal"/>
      <w:lvlText w:val=""/>
      <w:lvlJc w:val="left"/>
    </w:lvl>
    <w:lvl w:ilvl="5" w:tplc="CDBE94A6">
      <w:numFmt w:val="decimal"/>
      <w:lvlText w:val=""/>
      <w:lvlJc w:val="left"/>
    </w:lvl>
    <w:lvl w:ilvl="6" w:tplc="1F320B8E">
      <w:numFmt w:val="decimal"/>
      <w:lvlText w:val=""/>
      <w:lvlJc w:val="left"/>
    </w:lvl>
    <w:lvl w:ilvl="7" w:tplc="9ACE68C8">
      <w:numFmt w:val="decimal"/>
      <w:lvlText w:val=""/>
      <w:lvlJc w:val="left"/>
    </w:lvl>
    <w:lvl w:ilvl="8" w:tplc="49361732">
      <w:numFmt w:val="decimal"/>
      <w:lvlText w:val=""/>
      <w:lvlJc w:val="left"/>
    </w:lvl>
  </w:abstractNum>
  <w:abstractNum w:abstractNumId="7">
    <w:nsid w:val="000026E9"/>
    <w:multiLevelType w:val="hybridMultilevel"/>
    <w:tmpl w:val="8F16B898"/>
    <w:lvl w:ilvl="0" w:tplc="24600220">
      <w:start w:val="1"/>
      <w:numFmt w:val="bullet"/>
      <w:lvlText w:val="к"/>
      <w:lvlJc w:val="left"/>
    </w:lvl>
    <w:lvl w:ilvl="1" w:tplc="D6A28866">
      <w:numFmt w:val="decimal"/>
      <w:lvlText w:val=""/>
      <w:lvlJc w:val="left"/>
    </w:lvl>
    <w:lvl w:ilvl="2" w:tplc="4A54FC20">
      <w:numFmt w:val="decimal"/>
      <w:lvlText w:val=""/>
      <w:lvlJc w:val="left"/>
    </w:lvl>
    <w:lvl w:ilvl="3" w:tplc="F41C85E0">
      <w:numFmt w:val="decimal"/>
      <w:lvlText w:val=""/>
      <w:lvlJc w:val="left"/>
    </w:lvl>
    <w:lvl w:ilvl="4" w:tplc="4EDE0C02">
      <w:numFmt w:val="decimal"/>
      <w:lvlText w:val=""/>
      <w:lvlJc w:val="left"/>
    </w:lvl>
    <w:lvl w:ilvl="5" w:tplc="23E6B21A">
      <w:numFmt w:val="decimal"/>
      <w:lvlText w:val=""/>
      <w:lvlJc w:val="left"/>
    </w:lvl>
    <w:lvl w:ilvl="6" w:tplc="19A2A954">
      <w:numFmt w:val="decimal"/>
      <w:lvlText w:val=""/>
      <w:lvlJc w:val="left"/>
    </w:lvl>
    <w:lvl w:ilvl="7" w:tplc="67443998">
      <w:numFmt w:val="decimal"/>
      <w:lvlText w:val=""/>
      <w:lvlJc w:val="left"/>
    </w:lvl>
    <w:lvl w:ilvl="8" w:tplc="081A3A0A">
      <w:numFmt w:val="decimal"/>
      <w:lvlText w:val=""/>
      <w:lvlJc w:val="left"/>
    </w:lvl>
  </w:abstractNum>
  <w:abstractNum w:abstractNumId="8">
    <w:nsid w:val="00002EA6"/>
    <w:multiLevelType w:val="hybridMultilevel"/>
    <w:tmpl w:val="168A080E"/>
    <w:lvl w:ilvl="0" w:tplc="5EAC43AC">
      <w:start w:val="4"/>
      <w:numFmt w:val="decimal"/>
      <w:lvlText w:val="%1."/>
      <w:lvlJc w:val="left"/>
    </w:lvl>
    <w:lvl w:ilvl="1" w:tplc="7ECA9218">
      <w:numFmt w:val="decimal"/>
      <w:lvlText w:val=""/>
      <w:lvlJc w:val="left"/>
    </w:lvl>
    <w:lvl w:ilvl="2" w:tplc="0C4046FA">
      <w:numFmt w:val="decimal"/>
      <w:lvlText w:val=""/>
      <w:lvlJc w:val="left"/>
    </w:lvl>
    <w:lvl w:ilvl="3" w:tplc="6EDC83F0">
      <w:numFmt w:val="decimal"/>
      <w:lvlText w:val=""/>
      <w:lvlJc w:val="left"/>
    </w:lvl>
    <w:lvl w:ilvl="4" w:tplc="36547E06">
      <w:numFmt w:val="decimal"/>
      <w:lvlText w:val=""/>
      <w:lvlJc w:val="left"/>
    </w:lvl>
    <w:lvl w:ilvl="5" w:tplc="17CC72BA">
      <w:numFmt w:val="decimal"/>
      <w:lvlText w:val=""/>
      <w:lvlJc w:val="left"/>
    </w:lvl>
    <w:lvl w:ilvl="6" w:tplc="E99E1286">
      <w:numFmt w:val="decimal"/>
      <w:lvlText w:val=""/>
      <w:lvlJc w:val="left"/>
    </w:lvl>
    <w:lvl w:ilvl="7" w:tplc="077214FA">
      <w:numFmt w:val="decimal"/>
      <w:lvlText w:val=""/>
      <w:lvlJc w:val="left"/>
    </w:lvl>
    <w:lvl w:ilvl="8" w:tplc="FABE0256">
      <w:numFmt w:val="decimal"/>
      <w:lvlText w:val=""/>
      <w:lvlJc w:val="left"/>
    </w:lvl>
  </w:abstractNum>
  <w:abstractNum w:abstractNumId="9">
    <w:nsid w:val="0000305E"/>
    <w:multiLevelType w:val="hybridMultilevel"/>
    <w:tmpl w:val="A718EB50"/>
    <w:lvl w:ilvl="0" w:tplc="17905B58">
      <w:start w:val="1"/>
      <w:numFmt w:val="bullet"/>
      <w:lvlText w:val="с"/>
      <w:lvlJc w:val="left"/>
    </w:lvl>
    <w:lvl w:ilvl="1" w:tplc="B0E6E82A">
      <w:numFmt w:val="decimal"/>
      <w:lvlText w:val=""/>
      <w:lvlJc w:val="left"/>
    </w:lvl>
    <w:lvl w:ilvl="2" w:tplc="20C80E58">
      <w:numFmt w:val="decimal"/>
      <w:lvlText w:val=""/>
      <w:lvlJc w:val="left"/>
    </w:lvl>
    <w:lvl w:ilvl="3" w:tplc="C2ACF510">
      <w:numFmt w:val="decimal"/>
      <w:lvlText w:val=""/>
      <w:lvlJc w:val="left"/>
    </w:lvl>
    <w:lvl w:ilvl="4" w:tplc="EF38FD22">
      <w:numFmt w:val="decimal"/>
      <w:lvlText w:val=""/>
      <w:lvlJc w:val="left"/>
    </w:lvl>
    <w:lvl w:ilvl="5" w:tplc="C8D049E6">
      <w:numFmt w:val="decimal"/>
      <w:lvlText w:val=""/>
      <w:lvlJc w:val="left"/>
    </w:lvl>
    <w:lvl w:ilvl="6" w:tplc="6FF80796">
      <w:numFmt w:val="decimal"/>
      <w:lvlText w:val=""/>
      <w:lvlJc w:val="left"/>
    </w:lvl>
    <w:lvl w:ilvl="7" w:tplc="7374A4A6">
      <w:numFmt w:val="decimal"/>
      <w:lvlText w:val=""/>
      <w:lvlJc w:val="left"/>
    </w:lvl>
    <w:lvl w:ilvl="8" w:tplc="2214C368">
      <w:numFmt w:val="decimal"/>
      <w:lvlText w:val=""/>
      <w:lvlJc w:val="left"/>
    </w:lvl>
  </w:abstractNum>
  <w:abstractNum w:abstractNumId="10">
    <w:nsid w:val="0000390C"/>
    <w:multiLevelType w:val="hybridMultilevel"/>
    <w:tmpl w:val="3D00A428"/>
    <w:lvl w:ilvl="0" w:tplc="22C099F8">
      <w:start w:val="7"/>
      <w:numFmt w:val="decimal"/>
      <w:lvlText w:val="%1."/>
      <w:lvlJc w:val="left"/>
    </w:lvl>
    <w:lvl w:ilvl="1" w:tplc="5322A8F6">
      <w:numFmt w:val="decimal"/>
      <w:lvlText w:val=""/>
      <w:lvlJc w:val="left"/>
    </w:lvl>
    <w:lvl w:ilvl="2" w:tplc="81FE58A4">
      <w:numFmt w:val="decimal"/>
      <w:lvlText w:val=""/>
      <w:lvlJc w:val="left"/>
    </w:lvl>
    <w:lvl w:ilvl="3" w:tplc="1C0E9778">
      <w:numFmt w:val="decimal"/>
      <w:lvlText w:val=""/>
      <w:lvlJc w:val="left"/>
    </w:lvl>
    <w:lvl w:ilvl="4" w:tplc="79124CA2">
      <w:numFmt w:val="decimal"/>
      <w:lvlText w:val=""/>
      <w:lvlJc w:val="left"/>
    </w:lvl>
    <w:lvl w:ilvl="5" w:tplc="47ACEBBE">
      <w:numFmt w:val="decimal"/>
      <w:lvlText w:val=""/>
      <w:lvlJc w:val="left"/>
    </w:lvl>
    <w:lvl w:ilvl="6" w:tplc="88ACA3DA">
      <w:numFmt w:val="decimal"/>
      <w:lvlText w:val=""/>
      <w:lvlJc w:val="left"/>
    </w:lvl>
    <w:lvl w:ilvl="7" w:tplc="7674BA1A">
      <w:numFmt w:val="decimal"/>
      <w:lvlText w:val=""/>
      <w:lvlJc w:val="left"/>
    </w:lvl>
    <w:lvl w:ilvl="8" w:tplc="21D40B6E">
      <w:numFmt w:val="decimal"/>
      <w:lvlText w:val=""/>
      <w:lvlJc w:val="left"/>
    </w:lvl>
  </w:abstractNum>
  <w:abstractNum w:abstractNumId="11">
    <w:nsid w:val="0000440D"/>
    <w:multiLevelType w:val="hybridMultilevel"/>
    <w:tmpl w:val="DE04F642"/>
    <w:lvl w:ilvl="0" w:tplc="EDC0A814">
      <w:start w:val="9"/>
      <w:numFmt w:val="decimal"/>
      <w:lvlText w:val="%1."/>
      <w:lvlJc w:val="left"/>
    </w:lvl>
    <w:lvl w:ilvl="1" w:tplc="7F52DC40">
      <w:numFmt w:val="decimal"/>
      <w:lvlText w:val=""/>
      <w:lvlJc w:val="left"/>
    </w:lvl>
    <w:lvl w:ilvl="2" w:tplc="03C4EA26">
      <w:numFmt w:val="decimal"/>
      <w:lvlText w:val=""/>
      <w:lvlJc w:val="left"/>
    </w:lvl>
    <w:lvl w:ilvl="3" w:tplc="52BC7B16">
      <w:numFmt w:val="decimal"/>
      <w:lvlText w:val=""/>
      <w:lvlJc w:val="left"/>
    </w:lvl>
    <w:lvl w:ilvl="4" w:tplc="765883C2">
      <w:numFmt w:val="decimal"/>
      <w:lvlText w:val=""/>
      <w:lvlJc w:val="left"/>
    </w:lvl>
    <w:lvl w:ilvl="5" w:tplc="0C465F96">
      <w:numFmt w:val="decimal"/>
      <w:lvlText w:val=""/>
      <w:lvlJc w:val="left"/>
    </w:lvl>
    <w:lvl w:ilvl="6" w:tplc="6E7E354C">
      <w:numFmt w:val="decimal"/>
      <w:lvlText w:val=""/>
      <w:lvlJc w:val="left"/>
    </w:lvl>
    <w:lvl w:ilvl="7" w:tplc="069E3812">
      <w:numFmt w:val="decimal"/>
      <w:lvlText w:val=""/>
      <w:lvlJc w:val="left"/>
    </w:lvl>
    <w:lvl w:ilvl="8" w:tplc="6908B1B4">
      <w:numFmt w:val="decimal"/>
      <w:lvlText w:val=""/>
      <w:lvlJc w:val="left"/>
    </w:lvl>
  </w:abstractNum>
  <w:abstractNum w:abstractNumId="12">
    <w:nsid w:val="0000491C"/>
    <w:multiLevelType w:val="hybridMultilevel"/>
    <w:tmpl w:val="D318C002"/>
    <w:lvl w:ilvl="0" w:tplc="7F1CF150">
      <w:start w:val="10"/>
      <w:numFmt w:val="decimal"/>
      <w:lvlText w:val="%1."/>
      <w:lvlJc w:val="left"/>
    </w:lvl>
    <w:lvl w:ilvl="1" w:tplc="494A2C60">
      <w:numFmt w:val="decimal"/>
      <w:lvlText w:val=""/>
      <w:lvlJc w:val="left"/>
    </w:lvl>
    <w:lvl w:ilvl="2" w:tplc="DAC69C58">
      <w:numFmt w:val="decimal"/>
      <w:lvlText w:val=""/>
      <w:lvlJc w:val="left"/>
    </w:lvl>
    <w:lvl w:ilvl="3" w:tplc="42588EEE">
      <w:numFmt w:val="decimal"/>
      <w:lvlText w:val=""/>
      <w:lvlJc w:val="left"/>
    </w:lvl>
    <w:lvl w:ilvl="4" w:tplc="E0B4E25A">
      <w:numFmt w:val="decimal"/>
      <w:lvlText w:val=""/>
      <w:lvlJc w:val="left"/>
    </w:lvl>
    <w:lvl w:ilvl="5" w:tplc="5CC09566">
      <w:numFmt w:val="decimal"/>
      <w:lvlText w:val=""/>
      <w:lvlJc w:val="left"/>
    </w:lvl>
    <w:lvl w:ilvl="6" w:tplc="0B783BE6">
      <w:numFmt w:val="decimal"/>
      <w:lvlText w:val=""/>
      <w:lvlJc w:val="left"/>
    </w:lvl>
    <w:lvl w:ilvl="7" w:tplc="79CCF22A">
      <w:numFmt w:val="decimal"/>
      <w:lvlText w:val=""/>
      <w:lvlJc w:val="left"/>
    </w:lvl>
    <w:lvl w:ilvl="8" w:tplc="B6928B6A">
      <w:numFmt w:val="decimal"/>
      <w:lvlText w:val=""/>
      <w:lvlJc w:val="left"/>
    </w:lvl>
  </w:abstractNum>
  <w:abstractNum w:abstractNumId="13">
    <w:nsid w:val="00007E87"/>
    <w:multiLevelType w:val="hybridMultilevel"/>
    <w:tmpl w:val="5F442098"/>
    <w:lvl w:ilvl="0" w:tplc="EEE2F384">
      <w:start w:val="6"/>
      <w:numFmt w:val="decimal"/>
      <w:lvlText w:val="%1."/>
      <w:lvlJc w:val="left"/>
    </w:lvl>
    <w:lvl w:ilvl="1" w:tplc="B6685500">
      <w:numFmt w:val="decimal"/>
      <w:lvlText w:val=""/>
      <w:lvlJc w:val="left"/>
    </w:lvl>
    <w:lvl w:ilvl="2" w:tplc="62DAA47E">
      <w:numFmt w:val="decimal"/>
      <w:lvlText w:val=""/>
      <w:lvlJc w:val="left"/>
    </w:lvl>
    <w:lvl w:ilvl="3" w:tplc="EA0C7AAC">
      <w:numFmt w:val="decimal"/>
      <w:lvlText w:val=""/>
      <w:lvlJc w:val="left"/>
    </w:lvl>
    <w:lvl w:ilvl="4" w:tplc="7D383F34">
      <w:numFmt w:val="decimal"/>
      <w:lvlText w:val=""/>
      <w:lvlJc w:val="left"/>
    </w:lvl>
    <w:lvl w:ilvl="5" w:tplc="0E60F3BA">
      <w:numFmt w:val="decimal"/>
      <w:lvlText w:val=""/>
      <w:lvlJc w:val="left"/>
    </w:lvl>
    <w:lvl w:ilvl="6" w:tplc="AC943A82">
      <w:numFmt w:val="decimal"/>
      <w:lvlText w:val=""/>
      <w:lvlJc w:val="left"/>
    </w:lvl>
    <w:lvl w:ilvl="7" w:tplc="DDB64D20">
      <w:numFmt w:val="decimal"/>
      <w:lvlText w:val=""/>
      <w:lvlJc w:val="left"/>
    </w:lvl>
    <w:lvl w:ilvl="8" w:tplc="5A3043D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0484">
    <w:abstractNumId w:val="10484"/>
  </w:num>
  <w:num w:numId="10485">
    <w:abstractNumId w:val="104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F6983"/>
    <w:rsid w:val="000C02B8"/>
    <w:rsid w:val="00176ED3"/>
    <w:rsid w:val="0019486B"/>
    <w:rsid w:val="00222CAB"/>
    <w:rsid w:val="002C39ED"/>
    <w:rsid w:val="002E0355"/>
    <w:rsid w:val="004D6E01"/>
    <w:rsid w:val="00715D34"/>
    <w:rsid w:val="007815C1"/>
    <w:rsid w:val="008F6983"/>
    <w:rsid w:val="00914D18"/>
    <w:rsid w:val="00C52A54"/>
    <w:rsid w:val="00C560CC"/>
    <w:rsid w:val="00E977D7"/>
    <w:rsid w:val="00FB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55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216711233" Type="http://schemas.openxmlformats.org/officeDocument/2006/relationships/footnotes" Target="footnotes.xml"/><Relationship Id="rId816646805" Type="http://schemas.openxmlformats.org/officeDocument/2006/relationships/endnotes" Target="endnotes.xml"/><Relationship Id="rId449984182" Type="http://schemas.openxmlformats.org/officeDocument/2006/relationships/comments" Target="comments.xml"/><Relationship Id="rId447969354" Type="http://schemas.microsoft.com/office/2011/relationships/commentsExtended" Target="commentsExtended.xml"/><Relationship Id="rId6171894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4Dw3gvibqlDxUmD5/oy9U5bGgN8=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</SignatureValue>
  <KeyInfo>
    <X509Data>
      <X509Certificate>MIIFsDCCA5gCFGmuXN4bNSDagNvjEsKHZo/19nxLMA0GCSqGSIb3DQEBCwUAMIGQ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6711233"/>
            <mdssi:RelationshipReference SourceId="rId816646805"/>
            <mdssi:RelationshipReference SourceId="rId449984182"/>
            <mdssi:RelationshipReference SourceId="rId447969354"/>
            <mdssi:RelationshipReference SourceId="rId617189472"/>
          </Transform>
          <Transform Algorithm="http://www.w3.org/TR/2001/REC-xml-c14n-20010315"/>
        </Transforms>
        <DigestMethod Algorithm="http://www.w3.org/2000/09/xmldsig#sha1"/>
        <DigestValue>89Cvd0jT55yUC8ytpxK0DIuy7Do=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dgUgekGQlrRilMCJ35d3FI0YHsg=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XgQnKkT13KkgAuHmcSClT/MPMJ8=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yV7lkXykpUHTk64C+P0qFRe4T5E=</DigestValue>
      </Reference>
      <Reference URI="/word/numbering.xml?ContentType=application/vnd.openxmlformats-officedocument.wordprocessingml.numbering+xml">
        <DigestMethod Algorithm="http://www.w3.org/2000/09/xmldsig#sha1"/>
        <DigestValue>6pFXnFe5k3GwfaUTy9y8FWpsp4Q=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ZwEt/KJuKsT4XJG1hULrtTW3dTY=</DigestValue>
      </Reference>
      <Reference URI="/word/styles.xml?ContentType=application/vnd.openxmlformats-officedocument.wordprocessingml.styles+xml">
        <DigestMethod Algorithm="http://www.w3.org/2000/09/xmldsig#sha1"/>
        <DigestValue>CHwOTImZ8yDmczN9QMJmooSdP1c=</DigestValue>
      </Reference>
      <Reference URI="/word/stylesWithEffects.xml?ContentType=application/vnd.ms-word.stylesWithEffects+xml">
        <DigestMethod Algorithm="http://www.w3.org/2000/09/xmldsig#sha1"/>
        <DigestValue>IZYWGU+JRZVlLaR3QxtY6azjQ4Y=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2022-09-15T10:34:17Z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3640</Words>
  <Characters>20748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ПОЛИНА</cp:lastModifiedBy>
  <cp:revision>12</cp:revision>
  <dcterms:created xsi:type="dcterms:W3CDTF">2019-02-13T11:11:00Z</dcterms:created>
  <dcterms:modified xsi:type="dcterms:W3CDTF">2019-03-06T18:48:00Z</dcterms:modified>
</cp:coreProperties>
</file>